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70" w:type="dxa"/>
        <w:jc w:val="center"/>
        <w:tblLayout w:type="fixed"/>
        <w:tblCellMar>
          <w:left w:w="120" w:type="dxa"/>
          <w:right w:w="120" w:type="dxa"/>
        </w:tblCellMar>
        <w:tblLook w:val="0000" w:firstRow="0" w:lastRow="0" w:firstColumn="0" w:lastColumn="0" w:noHBand="0" w:noVBand="0"/>
      </w:tblPr>
      <w:tblGrid>
        <w:gridCol w:w="3951"/>
        <w:gridCol w:w="2349"/>
        <w:gridCol w:w="5070"/>
      </w:tblGrid>
      <w:tr w:rsidR="00AD2B2B" w:rsidRPr="00AD2B2B" w14:paraId="14627C8F" w14:textId="77777777" w:rsidTr="00325C16">
        <w:trPr>
          <w:tblHeader/>
          <w:jc w:val="center"/>
        </w:trPr>
        <w:tc>
          <w:tcPr>
            <w:tcW w:w="3951" w:type="dxa"/>
            <w:tcBorders>
              <w:top w:val="single" w:sz="7" w:space="0" w:color="000000"/>
              <w:left w:val="single" w:sz="7" w:space="0" w:color="000000"/>
              <w:bottom w:val="single" w:sz="15" w:space="0" w:color="000000"/>
              <w:right w:val="single" w:sz="7" w:space="0" w:color="000000"/>
            </w:tcBorders>
            <w:shd w:val="pct10" w:color="000000" w:fill="FFFFFF"/>
          </w:tcPr>
          <w:p w14:paraId="2EF909E6" w14:textId="02786191" w:rsidR="00AD2B2B" w:rsidRPr="00AD2B2B" w:rsidRDefault="00AD2B2B" w:rsidP="00296A24">
            <w:pPr>
              <w:spacing w:before="120" w:after="120"/>
              <w:rPr>
                <w:rFonts w:ascii="Arial" w:hAnsi="Arial" w:cs="Arial"/>
                <w:b/>
                <w:sz w:val="22"/>
                <w:szCs w:val="22"/>
                <w:u w:val="single"/>
              </w:rPr>
            </w:pPr>
            <w:r w:rsidRPr="00AD2B2B">
              <w:rPr>
                <w:rFonts w:ascii="Arial" w:hAnsi="Arial" w:cs="Arial"/>
                <w:b/>
                <w:sz w:val="22"/>
                <w:szCs w:val="22"/>
              </w:rPr>
              <w:t>Board Meeting:</w:t>
            </w:r>
            <w:r w:rsidR="00FD49DA">
              <w:rPr>
                <w:rFonts w:ascii="Arial" w:hAnsi="Arial" w:cs="Arial"/>
                <w:b/>
                <w:sz w:val="22"/>
                <w:szCs w:val="22"/>
              </w:rPr>
              <w:t xml:space="preserve">  </w:t>
            </w:r>
          </w:p>
        </w:tc>
        <w:tc>
          <w:tcPr>
            <w:tcW w:w="2349" w:type="dxa"/>
            <w:tcBorders>
              <w:top w:val="single" w:sz="7" w:space="0" w:color="000000"/>
              <w:left w:val="single" w:sz="7" w:space="0" w:color="000000"/>
              <w:bottom w:val="single" w:sz="15" w:space="0" w:color="000000"/>
              <w:right w:val="single" w:sz="7" w:space="0" w:color="000000"/>
            </w:tcBorders>
            <w:shd w:val="pct10" w:color="000000" w:fill="FFFFFF"/>
          </w:tcPr>
          <w:p w14:paraId="22FD80E4" w14:textId="5F43AE26" w:rsidR="00AD2B2B" w:rsidRPr="00AD2B2B" w:rsidRDefault="00AD2B2B" w:rsidP="007A5B60">
            <w:pPr>
              <w:spacing w:before="120" w:after="120"/>
              <w:rPr>
                <w:rFonts w:ascii="Arial" w:hAnsi="Arial" w:cs="Arial"/>
                <w:b/>
                <w:sz w:val="22"/>
                <w:szCs w:val="22"/>
              </w:rPr>
            </w:pPr>
            <w:r w:rsidRPr="00AD2B2B">
              <w:rPr>
                <w:rFonts w:ascii="Arial" w:hAnsi="Arial" w:cs="Arial"/>
                <w:b/>
                <w:sz w:val="22"/>
                <w:szCs w:val="22"/>
              </w:rPr>
              <w:t>Item #:</w:t>
            </w:r>
            <w:r w:rsidR="008100C6">
              <w:rPr>
                <w:rFonts w:ascii="Arial" w:hAnsi="Arial" w:cs="Arial"/>
                <w:b/>
                <w:sz w:val="22"/>
                <w:szCs w:val="22"/>
              </w:rPr>
              <w:t xml:space="preserve">  </w:t>
            </w:r>
          </w:p>
        </w:tc>
        <w:tc>
          <w:tcPr>
            <w:tcW w:w="5070" w:type="dxa"/>
            <w:tcBorders>
              <w:top w:val="single" w:sz="7" w:space="0" w:color="000000"/>
              <w:left w:val="single" w:sz="7" w:space="0" w:color="000000"/>
              <w:bottom w:val="single" w:sz="15" w:space="0" w:color="000000"/>
              <w:right w:val="single" w:sz="7" w:space="0" w:color="000000"/>
            </w:tcBorders>
            <w:shd w:val="pct10" w:color="000000" w:fill="FFFFFF"/>
          </w:tcPr>
          <w:p w14:paraId="7246777A" w14:textId="427CC3AB" w:rsidR="00AD2B2B" w:rsidRPr="00AD2B2B" w:rsidRDefault="00AD2B2B" w:rsidP="00AD2B2B">
            <w:pPr>
              <w:spacing w:before="120" w:after="120"/>
              <w:rPr>
                <w:rFonts w:ascii="Arial" w:hAnsi="Arial" w:cs="Arial"/>
                <w:b/>
                <w:sz w:val="22"/>
                <w:szCs w:val="22"/>
              </w:rPr>
            </w:pPr>
            <w:r w:rsidRPr="00AD2B2B">
              <w:rPr>
                <w:rFonts w:ascii="Arial" w:hAnsi="Arial" w:cs="Arial"/>
                <w:b/>
                <w:sz w:val="22"/>
                <w:szCs w:val="22"/>
              </w:rPr>
              <w:t>Originator:</w:t>
            </w:r>
            <w:r w:rsidR="006305E0">
              <w:rPr>
                <w:rFonts w:ascii="Arial" w:hAnsi="Arial" w:cs="Arial"/>
                <w:b/>
                <w:sz w:val="22"/>
                <w:szCs w:val="22"/>
              </w:rPr>
              <w:t xml:space="preserve">  </w:t>
            </w:r>
          </w:p>
        </w:tc>
      </w:tr>
      <w:tr w:rsidR="008F4DC6" w14:paraId="0C202E25" w14:textId="77777777" w:rsidTr="005D7D83">
        <w:trPr>
          <w:tblHeader/>
          <w:jc w:val="center"/>
        </w:trPr>
        <w:tc>
          <w:tcPr>
            <w:tcW w:w="11370" w:type="dxa"/>
            <w:gridSpan w:val="3"/>
            <w:tcBorders>
              <w:top w:val="single" w:sz="7" w:space="0" w:color="000000"/>
              <w:left w:val="single" w:sz="7" w:space="0" w:color="000000"/>
              <w:bottom w:val="single" w:sz="15" w:space="0" w:color="000000"/>
              <w:right w:val="single" w:sz="7" w:space="0" w:color="000000"/>
            </w:tcBorders>
            <w:shd w:val="pct10" w:color="000000" w:fill="FFFFFF"/>
          </w:tcPr>
          <w:p w14:paraId="21512988" w14:textId="77777777" w:rsidR="00BB4941" w:rsidRDefault="00BB4941" w:rsidP="00296A24">
            <w:pPr>
              <w:spacing w:line="120" w:lineRule="exact"/>
              <w:jc w:val="both"/>
              <w:rPr>
                <w:rFonts w:ascii="Arial" w:hAnsi="Arial" w:cs="Arial"/>
                <w:sz w:val="20"/>
                <w:szCs w:val="20"/>
              </w:rPr>
            </w:pPr>
          </w:p>
          <w:p w14:paraId="41B306FF" w14:textId="77777777" w:rsidR="008F4DC6" w:rsidRDefault="008F4DC6" w:rsidP="00296A24">
            <w:pPr>
              <w:tabs>
                <w:tab w:val="left" w:pos="-360"/>
                <w:tab w:val="left" w:pos="960"/>
                <w:tab w:val="left" w:pos="4680"/>
                <w:tab w:val="left" w:pos="6750"/>
              </w:tabs>
              <w:jc w:val="both"/>
              <w:rPr>
                <w:rFonts w:ascii="Arial" w:hAnsi="Arial" w:cs="Arial"/>
                <w:sz w:val="22"/>
                <w:szCs w:val="22"/>
              </w:rPr>
            </w:pPr>
            <w:r w:rsidRPr="00AD2B2B">
              <w:rPr>
                <w:rFonts w:ascii="Arial" w:hAnsi="Arial" w:cs="Arial"/>
                <w:b/>
                <w:sz w:val="22"/>
                <w:szCs w:val="22"/>
              </w:rPr>
              <w:t>Directions:</w:t>
            </w:r>
            <w:r>
              <w:rPr>
                <w:rFonts w:ascii="Arial" w:hAnsi="Arial" w:cs="Arial"/>
                <w:sz w:val="22"/>
                <w:szCs w:val="22"/>
              </w:rPr>
              <w:t xml:space="preserve"> </w:t>
            </w:r>
            <w:r w:rsidR="003D7288">
              <w:rPr>
                <w:rFonts w:ascii="Arial" w:hAnsi="Arial" w:cs="Arial"/>
                <w:sz w:val="22"/>
                <w:szCs w:val="22"/>
              </w:rPr>
              <w:t>Complete this</w:t>
            </w:r>
            <w:r w:rsidR="009E1FE4">
              <w:rPr>
                <w:rFonts w:ascii="Arial" w:hAnsi="Arial" w:cs="Arial"/>
                <w:sz w:val="22"/>
                <w:szCs w:val="22"/>
              </w:rPr>
              <w:t xml:space="preserve"> document with </w:t>
            </w:r>
            <w:r>
              <w:rPr>
                <w:rFonts w:ascii="Arial" w:hAnsi="Arial" w:cs="Arial"/>
                <w:sz w:val="22"/>
                <w:szCs w:val="22"/>
              </w:rPr>
              <w:t xml:space="preserve">clear and </w:t>
            </w:r>
            <w:r w:rsidR="009E1FE4">
              <w:rPr>
                <w:rFonts w:ascii="Arial" w:hAnsi="Arial" w:cs="Arial"/>
                <w:sz w:val="22"/>
                <w:szCs w:val="22"/>
              </w:rPr>
              <w:t>concise information that is drawn</w:t>
            </w:r>
            <w:r w:rsidR="00622E1E">
              <w:rPr>
                <w:rFonts w:ascii="Arial" w:hAnsi="Arial" w:cs="Arial"/>
                <w:sz w:val="22"/>
                <w:szCs w:val="22"/>
              </w:rPr>
              <w:t xml:space="preserve"> from</w:t>
            </w:r>
            <w:r w:rsidR="009E1FE4">
              <w:rPr>
                <w:rFonts w:ascii="Arial" w:hAnsi="Arial" w:cs="Arial"/>
                <w:sz w:val="22"/>
                <w:szCs w:val="22"/>
              </w:rPr>
              <w:t xml:space="preserve"> the Request for Proposal, Grant Application, and/or Grant Award Notification.  In addition, provide historical or</w:t>
            </w:r>
            <w:r w:rsidR="00140A84">
              <w:rPr>
                <w:rFonts w:ascii="Arial" w:hAnsi="Arial" w:cs="Arial"/>
                <w:sz w:val="22"/>
                <w:szCs w:val="22"/>
              </w:rPr>
              <w:t xml:space="preserve"> </w:t>
            </w:r>
            <w:r w:rsidR="009E1FE4">
              <w:rPr>
                <w:rFonts w:ascii="Arial" w:hAnsi="Arial" w:cs="Arial"/>
                <w:sz w:val="22"/>
                <w:szCs w:val="22"/>
              </w:rPr>
              <w:t>contextual information that p</w:t>
            </w:r>
            <w:r w:rsidR="00140A84">
              <w:rPr>
                <w:rFonts w:ascii="Arial" w:hAnsi="Arial" w:cs="Arial"/>
                <w:sz w:val="22"/>
                <w:szCs w:val="22"/>
              </w:rPr>
              <w:t>r</w:t>
            </w:r>
            <w:r w:rsidR="009E1FE4">
              <w:rPr>
                <w:rFonts w:ascii="Arial" w:hAnsi="Arial" w:cs="Arial"/>
                <w:sz w:val="22"/>
                <w:szCs w:val="22"/>
              </w:rPr>
              <w:t>ovides</w:t>
            </w:r>
            <w:r w:rsidR="00140A84">
              <w:rPr>
                <w:rFonts w:ascii="Arial" w:hAnsi="Arial" w:cs="Arial"/>
                <w:sz w:val="22"/>
                <w:szCs w:val="22"/>
              </w:rPr>
              <w:t xml:space="preserve"> program background.</w:t>
            </w:r>
          </w:p>
        </w:tc>
      </w:tr>
      <w:tr w:rsidR="003D7288" w:rsidRPr="00385816" w14:paraId="3D4D094C" w14:textId="77777777" w:rsidTr="005D7D83">
        <w:trPr>
          <w:trHeight w:val="2045"/>
          <w:jc w:val="center"/>
        </w:trPr>
        <w:tc>
          <w:tcPr>
            <w:tcW w:w="11370" w:type="dxa"/>
            <w:gridSpan w:val="3"/>
            <w:tcBorders>
              <w:top w:val="single" w:sz="7" w:space="0" w:color="000000"/>
              <w:left w:val="single" w:sz="7" w:space="0" w:color="000000"/>
              <w:bottom w:val="single" w:sz="7" w:space="0" w:color="000000"/>
              <w:right w:val="single" w:sz="7" w:space="0" w:color="000000"/>
            </w:tcBorders>
          </w:tcPr>
          <w:tbl>
            <w:tblPr>
              <w:tblW w:w="1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1758"/>
              <w:gridCol w:w="1530"/>
              <w:gridCol w:w="1890"/>
              <w:gridCol w:w="1710"/>
              <w:gridCol w:w="2367"/>
            </w:tblGrid>
            <w:tr w:rsidR="003D7288" w:rsidRPr="001B112C" w14:paraId="02574F61" w14:textId="77777777" w:rsidTr="0074616C">
              <w:tc>
                <w:tcPr>
                  <w:tcW w:w="1885" w:type="dxa"/>
                  <w:shd w:val="clear" w:color="auto" w:fill="D9D9D9"/>
                </w:tcPr>
                <w:p w14:paraId="4996FC2F" w14:textId="77777777" w:rsidR="003D7288" w:rsidRPr="003D7288" w:rsidRDefault="003D7288" w:rsidP="008505AA">
                  <w:pPr>
                    <w:tabs>
                      <w:tab w:val="left" w:pos="720"/>
                      <w:tab w:val="left" w:pos="1440"/>
                      <w:tab w:val="left" w:pos="1980"/>
                    </w:tabs>
                    <w:jc w:val="both"/>
                    <w:rPr>
                      <w:rFonts w:ascii="Arial" w:hAnsi="Arial" w:cs="Arial"/>
                      <w:b/>
                      <w:sz w:val="22"/>
                      <w:szCs w:val="22"/>
                    </w:rPr>
                  </w:pPr>
                  <w:r w:rsidRPr="003D7288">
                    <w:rPr>
                      <w:rFonts w:ascii="Arial" w:hAnsi="Arial" w:cs="Arial"/>
                      <w:b/>
                      <w:sz w:val="22"/>
                      <w:szCs w:val="22"/>
                    </w:rPr>
                    <w:t>Title of Grant</w:t>
                  </w:r>
                  <w:r>
                    <w:rPr>
                      <w:rFonts w:ascii="Arial" w:hAnsi="Arial" w:cs="Arial"/>
                      <w:b/>
                      <w:sz w:val="22"/>
                      <w:szCs w:val="22"/>
                    </w:rPr>
                    <w:t xml:space="preserve"> </w:t>
                  </w:r>
                </w:p>
              </w:tc>
              <w:tc>
                <w:tcPr>
                  <w:tcW w:w="1758" w:type="dxa"/>
                  <w:shd w:val="clear" w:color="auto" w:fill="D9D9D9"/>
                </w:tcPr>
                <w:p w14:paraId="40558080" w14:textId="77777777" w:rsidR="003D7288" w:rsidRPr="003D7288" w:rsidRDefault="003D7288" w:rsidP="008505AA">
                  <w:pPr>
                    <w:tabs>
                      <w:tab w:val="left" w:pos="720"/>
                      <w:tab w:val="left" w:pos="1440"/>
                      <w:tab w:val="left" w:pos="1980"/>
                    </w:tabs>
                    <w:jc w:val="both"/>
                    <w:rPr>
                      <w:rFonts w:ascii="Arial" w:hAnsi="Arial" w:cs="Arial"/>
                      <w:b/>
                      <w:sz w:val="22"/>
                      <w:szCs w:val="22"/>
                    </w:rPr>
                  </w:pPr>
                  <w:r w:rsidRPr="003D7288">
                    <w:rPr>
                      <w:rFonts w:ascii="Arial" w:hAnsi="Arial" w:cs="Arial"/>
                      <w:b/>
                      <w:sz w:val="22"/>
                      <w:szCs w:val="22"/>
                    </w:rPr>
                    <w:t>Funding Source</w:t>
                  </w:r>
                </w:p>
              </w:tc>
              <w:tc>
                <w:tcPr>
                  <w:tcW w:w="1530" w:type="dxa"/>
                  <w:shd w:val="clear" w:color="auto" w:fill="D9D9D9"/>
                </w:tcPr>
                <w:p w14:paraId="2B2F77C8" w14:textId="77777777" w:rsidR="003D7288" w:rsidRPr="003D7288" w:rsidRDefault="003D7288" w:rsidP="008505AA">
                  <w:pPr>
                    <w:tabs>
                      <w:tab w:val="left" w:pos="720"/>
                      <w:tab w:val="left" w:pos="1440"/>
                      <w:tab w:val="left" w:pos="1980"/>
                    </w:tabs>
                    <w:jc w:val="both"/>
                    <w:rPr>
                      <w:rFonts w:ascii="Arial" w:hAnsi="Arial" w:cs="Arial"/>
                      <w:b/>
                      <w:sz w:val="22"/>
                      <w:szCs w:val="22"/>
                    </w:rPr>
                  </w:pPr>
                  <w:r w:rsidRPr="003D7288">
                    <w:rPr>
                      <w:rFonts w:ascii="Arial" w:hAnsi="Arial" w:cs="Arial"/>
                      <w:b/>
                      <w:sz w:val="22"/>
                      <w:szCs w:val="22"/>
                    </w:rPr>
                    <w:t>Amount</w:t>
                  </w:r>
                </w:p>
              </w:tc>
              <w:tc>
                <w:tcPr>
                  <w:tcW w:w="1890" w:type="dxa"/>
                  <w:shd w:val="clear" w:color="auto" w:fill="D9D9D9"/>
                </w:tcPr>
                <w:p w14:paraId="5712FFDB" w14:textId="77777777" w:rsidR="003D7288" w:rsidRPr="003D7288" w:rsidRDefault="003D7288" w:rsidP="008505AA">
                  <w:pPr>
                    <w:tabs>
                      <w:tab w:val="left" w:pos="720"/>
                      <w:tab w:val="left" w:pos="1440"/>
                      <w:tab w:val="left" w:pos="1980"/>
                    </w:tabs>
                    <w:jc w:val="both"/>
                    <w:rPr>
                      <w:rFonts w:ascii="Arial" w:hAnsi="Arial" w:cs="Arial"/>
                      <w:b/>
                      <w:sz w:val="22"/>
                      <w:szCs w:val="22"/>
                    </w:rPr>
                  </w:pPr>
                  <w:r w:rsidRPr="003D7288">
                    <w:rPr>
                      <w:rFonts w:ascii="Arial" w:hAnsi="Arial" w:cs="Arial"/>
                      <w:b/>
                      <w:sz w:val="22"/>
                      <w:szCs w:val="22"/>
                    </w:rPr>
                    <w:t>Grant Period</w:t>
                  </w:r>
                </w:p>
              </w:tc>
              <w:tc>
                <w:tcPr>
                  <w:tcW w:w="1710" w:type="dxa"/>
                  <w:shd w:val="clear" w:color="auto" w:fill="D9D9D9"/>
                </w:tcPr>
                <w:p w14:paraId="0EEE6A59" w14:textId="77777777" w:rsidR="005D7D83" w:rsidRDefault="003D7288" w:rsidP="005D7D83">
                  <w:pPr>
                    <w:tabs>
                      <w:tab w:val="left" w:pos="720"/>
                      <w:tab w:val="left" w:pos="1440"/>
                      <w:tab w:val="left" w:pos="1980"/>
                    </w:tabs>
                    <w:rPr>
                      <w:rFonts w:ascii="Arial" w:hAnsi="Arial" w:cs="Arial"/>
                      <w:b/>
                      <w:sz w:val="22"/>
                      <w:szCs w:val="22"/>
                    </w:rPr>
                  </w:pPr>
                  <w:r w:rsidRPr="003D7288">
                    <w:rPr>
                      <w:rFonts w:ascii="Arial" w:hAnsi="Arial" w:cs="Arial"/>
                      <w:b/>
                      <w:sz w:val="22"/>
                      <w:szCs w:val="22"/>
                    </w:rPr>
                    <w:t>Type</w:t>
                  </w:r>
                  <w:r w:rsidR="00622E1E">
                    <w:rPr>
                      <w:rFonts w:ascii="Arial" w:hAnsi="Arial" w:cs="Arial"/>
                      <w:b/>
                      <w:sz w:val="22"/>
                      <w:szCs w:val="22"/>
                    </w:rPr>
                    <w:t xml:space="preserve"> </w:t>
                  </w:r>
                </w:p>
                <w:p w14:paraId="6B72A07C" w14:textId="41F80531" w:rsidR="003D7288" w:rsidRPr="003D7288" w:rsidRDefault="00C04721" w:rsidP="005D7D83">
                  <w:pPr>
                    <w:tabs>
                      <w:tab w:val="left" w:pos="720"/>
                      <w:tab w:val="left" w:pos="1440"/>
                      <w:tab w:val="left" w:pos="1980"/>
                    </w:tabs>
                    <w:rPr>
                      <w:rFonts w:ascii="Arial" w:hAnsi="Arial" w:cs="Arial"/>
                      <w:b/>
                      <w:sz w:val="22"/>
                      <w:szCs w:val="22"/>
                    </w:rPr>
                  </w:pPr>
                  <w:r>
                    <w:rPr>
                      <w:rFonts w:ascii="Arial" w:hAnsi="Arial" w:cs="Arial"/>
                      <w:b/>
                      <w:sz w:val="22"/>
                      <w:szCs w:val="22"/>
                    </w:rPr>
                    <w:t xml:space="preserve">(Entitlement, </w:t>
                  </w:r>
                  <w:r w:rsidR="00622E1E">
                    <w:rPr>
                      <w:rFonts w:ascii="Arial" w:hAnsi="Arial" w:cs="Arial"/>
                      <w:b/>
                      <w:sz w:val="22"/>
                      <w:szCs w:val="22"/>
                    </w:rPr>
                    <w:t>Allocation</w:t>
                  </w:r>
                  <w:r>
                    <w:rPr>
                      <w:rFonts w:ascii="Arial" w:hAnsi="Arial" w:cs="Arial"/>
                      <w:b/>
                      <w:sz w:val="22"/>
                      <w:szCs w:val="22"/>
                    </w:rPr>
                    <w:t>,</w:t>
                  </w:r>
                  <w:r w:rsidR="00622E1E">
                    <w:rPr>
                      <w:rFonts w:ascii="Arial" w:hAnsi="Arial" w:cs="Arial"/>
                      <w:b/>
                      <w:sz w:val="22"/>
                      <w:szCs w:val="22"/>
                    </w:rPr>
                    <w:t xml:space="preserve"> or Competitive)</w:t>
                  </w:r>
                </w:p>
              </w:tc>
              <w:tc>
                <w:tcPr>
                  <w:tcW w:w="2367" w:type="dxa"/>
                  <w:shd w:val="clear" w:color="auto" w:fill="D9D9D9"/>
                </w:tcPr>
                <w:p w14:paraId="2783B22E" w14:textId="77777777" w:rsidR="003D7288" w:rsidRPr="003D7288" w:rsidRDefault="003D7288" w:rsidP="008505AA">
                  <w:pPr>
                    <w:tabs>
                      <w:tab w:val="left" w:pos="720"/>
                      <w:tab w:val="left" w:pos="1440"/>
                      <w:tab w:val="left" w:pos="1980"/>
                    </w:tabs>
                    <w:jc w:val="center"/>
                    <w:rPr>
                      <w:rFonts w:ascii="Arial" w:hAnsi="Arial" w:cs="Arial"/>
                      <w:b/>
                      <w:sz w:val="22"/>
                      <w:szCs w:val="22"/>
                    </w:rPr>
                  </w:pPr>
                  <w:r w:rsidRPr="003D7288">
                    <w:rPr>
                      <w:rFonts w:ascii="Arial" w:hAnsi="Arial" w:cs="Arial"/>
                      <w:b/>
                      <w:sz w:val="22"/>
                      <w:szCs w:val="22"/>
                    </w:rPr>
                    <w:t>Purpose</w:t>
                  </w:r>
                </w:p>
              </w:tc>
            </w:tr>
            <w:tr w:rsidR="009B56F9" w14:paraId="3BCF0F67" w14:textId="77777777" w:rsidTr="00474B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85" w:type="dxa"/>
                  <w:tcBorders>
                    <w:top w:val="single" w:sz="4" w:space="0" w:color="auto"/>
                    <w:left w:val="single" w:sz="4" w:space="0" w:color="auto"/>
                    <w:bottom w:val="single" w:sz="4" w:space="0" w:color="auto"/>
                    <w:right w:val="single" w:sz="4" w:space="0" w:color="auto"/>
                  </w:tcBorders>
                  <w:shd w:val="clear" w:color="auto" w:fill="auto"/>
                </w:tcPr>
                <w:p w14:paraId="46FF63D5" w14:textId="48705596" w:rsidR="009B56F9" w:rsidRPr="009B56F9" w:rsidRDefault="009B56F9" w:rsidP="009B56F9">
                  <w:pPr>
                    <w:tabs>
                      <w:tab w:val="left" w:pos="720"/>
                      <w:tab w:val="left" w:pos="1440"/>
                      <w:tab w:val="left" w:pos="1980"/>
                    </w:tabs>
                    <w:rPr>
                      <w:rFonts w:ascii="Arial" w:hAnsi="Arial" w:cs="Arial"/>
                      <w:b/>
                      <w:sz w:val="22"/>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4EA5CE80" w14:textId="21E77B42" w:rsidR="009B56F9" w:rsidRPr="009B56F9" w:rsidRDefault="009B56F9" w:rsidP="009B56F9">
                  <w:pPr>
                    <w:tabs>
                      <w:tab w:val="left" w:pos="720"/>
                      <w:tab w:val="left" w:pos="1440"/>
                      <w:tab w:val="left" w:pos="1980"/>
                    </w:tabs>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9EFE276" w14:textId="40B2AEC4" w:rsidR="009B56F9" w:rsidRPr="009B56F9" w:rsidRDefault="009B56F9" w:rsidP="0088120B">
                  <w:pPr>
                    <w:tabs>
                      <w:tab w:val="left" w:pos="720"/>
                      <w:tab w:val="left" w:pos="1440"/>
                      <w:tab w:val="left" w:pos="1980"/>
                    </w:tabs>
                    <w:jc w:val="right"/>
                    <w:rPr>
                      <w:rFonts w:ascii="Arial" w:hAnsi="Arial" w:cs="Arial"/>
                      <w:b/>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15A1A2B" w14:textId="08625DBC" w:rsidR="009B56F9" w:rsidRPr="009B56F9" w:rsidRDefault="009B56F9" w:rsidP="009B56F9">
                  <w:pPr>
                    <w:tabs>
                      <w:tab w:val="left" w:pos="720"/>
                      <w:tab w:val="left" w:pos="1440"/>
                      <w:tab w:val="left" w:pos="1980"/>
                    </w:tabs>
                    <w:rPr>
                      <w:rFonts w:ascii="Arial" w:hAnsi="Arial" w:cs="Arial"/>
                      <w:b/>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8AAC674" w14:textId="7CBA0BC4" w:rsidR="009B56F9" w:rsidRPr="009B56F9" w:rsidRDefault="009B56F9" w:rsidP="009B56F9">
                  <w:pPr>
                    <w:tabs>
                      <w:tab w:val="left" w:pos="720"/>
                      <w:tab w:val="left" w:pos="1440"/>
                      <w:tab w:val="left" w:pos="1980"/>
                    </w:tabs>
                    <w:rPr>
                      <w:rFonts w:ascii="Arial" w:hAnsi="Arial" w:cs="Arial"/>
                      <w:b/>
                      <w:sz w:val="22"/>
                      <w:szCs w:val="22"/>
                    </w:rPr>
                  </w:pPr>
                </w:p>
              </w:tc>
              <w:tc>
                <w:tcPr>
                  <w:tcW w:w="2367" w:type="dxa"/>
                  <w:tcBorders>
                    <w:top w:val="single" w:sz="4" w:space="0" w:color="auto"/>
                    <w:left w:val="single" w:sz="4" w:space="0" w:color="auto"/>
                    <w:bottom w:val="single" w:sz="4" w:space="0" w:color="auto"/>
                    <w:right w:val="single" w:sz="4" w:space="0" w:color="auto"/>
                  </w:tcBorders>
                  <w:shd w:val="clear" w:color="auto" w:fill="auto"/>
                </w:tcPr>
                <w:p w14:paraId="62EBF8BF" w14:textId="77777777" w:rsidR="009B56F9" w:rsidRDefault="009B56F9" w:rsidP="009B56F9">
                  <w:pPr>
                    <w:tabs>
                      <w:tab w:val="left" w:pos="720"/>
                      <w:tab w:val="left" w:pos="1440"/>
                      <w:tab w:val="left" w:pos="1980"/>
                    </w:tabs>
                    <w:rPr>
                      <w:rFonts w:ascii="Arial" w:hAnsi="Arial" w:cs="Arial"/>
                      <w:b/>
                      <w:sz w:val="22"/>
                      <w:szCs w:val="22"/>
                    </w:rPr>
                  </w:pPr>
                </w:p>
                <w:p w14:paraId="11B2B053" w14:textId="77777777" w:rsidR="00C04721" w:rsidRDefault="00C04721" w:rsidP="009B56F9">
                  <w:pPr>
                    <w:tabs>
                      <w:tab w:val="left" w:pos="720"/>
                      <w:tab w:val="left" w:pos="1440"/>
                      <w:tab w:val="left" w:pos="1980"/>
                    </w:tabs>
                    <w:rPr>
                      <w:rFonts w:ascii="Arial" w:hAnsi="Arial" w:cs="Arial"/>
                      <w:b/>
                      <w:sz w:val="22"/>
                      <w:szCs w:val="22"/>
                    </w:rPr>
                  </w:pPr>
                </w:p>
                <w:p w14:paraId="0A8C1A06" w14:textId="476B5C20" w:rsidR="00C04721" w:rsidRPr="009B56F9" w:rsidRDefault="00C04721" w:rsidP="009B56F9">
                  <w:pPr>
                    <w:tabs>
                      <w:tab w:val="left" w:pos="720"/>
                      <w:tab w:val="left" w:pos="1440"/>
                      <w:tab w:val="left" w:pos="1980"/>
                    </w:tabs>
                    <w:rPr>
                      <w:rFonts w:ascii="Arial" w:hAnsi="Arial" w:cs="Arial"/>
                      <w:b/>
                      <w:sz w:val="22"/>
                      <w:szCs w:val="22"/>
                    </w:rPr>
                  </w:pPr>
                </w:p>
              </w:tc>
            </w:tr>
          </w:tbl>
          <w:p w14:paraId="0F154036" w14:textId="77777777" w:rsidR="003D7288" w:rsidRPr="00385816" w:rsidRDefault="003D7288">
            <w:pPr>
              <w:spacing w:line="120" w:lineRule="exact"/>
              <w:rPr>
                <w:rFonts w:ascii="Arial" w:hAnsi="Arial" w:cs="Arial"/>
                <w:sz w:val="22"/>
                <w:szCs w:val="22"/>
              </w:rPr>
            </w:pPr>
          </w:p>
        </w:tc>
      </w:tr>
      <w:tr w:rsidR="00063982" w:rsidRPr="00385816" w14:paraId="0A8E9479" w14:textId="77777777" w:rsidTr="005D7D83">
        <w:trPr>
          <w:jc w:val="center"/>
        </w:trPr>
        <w:tc>
          <w:tcPr>
            <w:tcW w:w="11370" w:type="dxa"/>
            <w:gridSpan w:val="3"/>
            <w:tcBorders>
              <w:top w:val="single" w:sz="7" w:space="0" w:color="000000"/>
              <w:left w:val="single" w:sz="7" w:space="0" w:color="000000"/>
              <w:bottom w:val="single" w:sz="7" w:space="0" w:color="000000"/>
              <w:right w:val="single" w:sz="7" w:space="0" w:color="000000"/>
            </w:tcBorders>
          </w:tcPr>
          <w:p w14:paraId="38D413FF" w14:textId="77777777" w:rsidR="00F17399" w:rsidRPr="00F84E8A" w:rsidRDefault="00F17399" w:rsidP="00F17399">
            <w:pPr>
              <w:numPr>
                <w:ilvl w:val="0"/>
                <w:numId w:val="42"/>
              </w:numPr>
              <w:ind w:left="-15" w:firstLine="0"/>
              <w:rPr>
                <w:rFonts w:ascii="Arial" w:hAnsi="Arial" w:cs="Arial"/>
                <w:b/>
                <w:sz w:val="22"/>
                <w:szCs w:val="22"/>
              </w:rPr>
            </w:pPr>
            <w:r w:rsidRPr="00F84E8A">
              <w:rPr>
                <w:rFonts w:ascii="Arial" w:hAnsi="Arial" w:cs="Arial"/>
                <w:b/>
                <w:sz w:val="22"/>
                <w:szCs w:val="22"/>
              </w:rPr>
              <w:t>Historical information</w:t>
            </w:r>
            <w:r w:rsidRPr="00F84E8A">
              <w:rPr>
                <w:rFonts w:ascii="Arial" w:hAnsi="Arial" w:cs="Arial"/>
                <w:sz w:val="22"/>
                <w:szCs w:val="22"/>
              </w:rPr>
              <w:t xml:space="preserve"> </w:t>
            </w:r>
            <w:r w:rsidRPr="00F84E8A">
              <w:rPr>
                <w:rFonts w:ascii="Arial" w:hAnsi="Arial" w:cs="Arial"/>
                <w:b/>
                <w:sz w:val="22"/>
                <w:szCs w:val="22"/>
              </w:rPr>
              <w:t>(number of years of implementation; key successful components).</w:t>
            </w:r>
          </w:p>
          <w:p w14:paraId="3B9CD470" w14:textId="77777777" w:rsidR="00B764FA" w:rsidRPr="00377704" w:rsidRDefault="00B764FA" w:rsidP="00B60977">
            <w:pPr>
              <w:rPr>
                <w:rFonts w:ascii="Arial" w:hAnsi="Arial" w:cs="Arial"/>
                <w:sz w:val="22"/>
                <w:szCs w:val="22"/>
              </w:rPr>
            </w:pPr>
          </w:p>
        </w:tc>
      </w:tr>
      <w:tr w:rsidR="003B4D7B" w:rsidRPr="00385816" w14:paraId="251E6067" w14:textId="77777777" w:rsidTr="005D7D83">
        <w:trPr>
          <w:jc w:val="center"/>
        </w:trPr>
        <w:tc>
          <w:tcPr>
            <w:tcW w:w="11370" w:type="dxa"/>
            <w:gridSpan w:val="3"/>
            <w:tcBorders>
              <w:top w:val="single" w:sz="7" w:space="0" w:color="000000"/>
              <w:left w:val="single" w:sz="7" w:space="0" w:color="000000"/>
              <w:bottom w:val="single" w:sz="7" w:space="0" w:color="000000"/>
              <w:right w:val="single" w:sz="7" w:space="0" w:color="000000"/>
            </w:tcBorders>
          </w:tcPr>
          <w:p w14:paraId="1AE299E3" w14:textId="77777777" w:rsidR="00140A84" w:rsidRDefault="00140A84" w:rsidP="00024341">
            <w:pPr>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Pr>
                <w:rFonts w:ascii="Arial" w:hAnsi="Arial" w:cs="Arial"/>
                <w:b/>
                <w:sz w:val="22"/>
                <w:szCs w:val="22"/>
              </w:rPr>
              <w:t xml:space="preserve">2.  </w:t>
            </w:r>
            <w:r w:rsidR="005D7D83">
              <w:rPr>
                <w:rFonts w:ascii="Arial" w:hAnsi="Arial" w:cs="Arial"/>
                <w:b/>
                <w:sz w:val="22"/>
                <w:szCs w:val="22"/>
              </w:rPr>
              <w:tab/>
            </w:r>
            <w:r>
              <w:rPr>
                <w:rFonts w:ascii="Arial" w:hAnsi="Arial" w:cs="Arial"/>
                <w:b/>
                <w:sz w:val="22"/>
                <w:szCs w:val="22"/>
              </w:rPr>
              <w:t xml:space="preserve">If </w:t>
            </w:r>
            <w:r w:rsidRPr="00B95B0F">
              <w:rPr>
                <w:rFonts w:ascii="Arial" w:hAnsi="Arial" w:cs="Arial"/>
                <w:b/>
                <w:sz w:val="22"/>
                <w:szCs w:val="22"/>
              </w:rPr>
              <w:t>schools</w:t>
            </w:r>
            <w:r>
              <w:rPr>
                <w:rFonts w:ascii="Arial" w:hAnsi="Arial" w:cs="Arial"/>
                <w:b/>
                <w:sz w:val="22"/>
                <w:szCs w:val="22"/>
              </w:rPr>
              <w:t xml:space="preserve"> are included in the grant, provide the criteria for the selection of schools. State whether </w:t>
            </w:r>
            <w:r w:rsidR="005D7D83">
              <w:rPr>
                <w:rFonts w:ascii="Arial" w:hAnsi="Arial" w:cs="Arial"/>
                <w:b/>
                <w:sz w:val="22"/>
                <w:szCs w:val="22"/>
              </w:rPr>
              <w:tab/>
              <w:t>t</w:t>
            </w:r>
            <w:r>
              <w:rPr>
                <w:rFonts w:ascii="Arial" w:hAnsi="Arial" w:cs="Arial"/>
                <w:b/>
                <w:sz w:val="22"/>
                <w:szCs w:val="22"/>
              </w:rPr>
              <w:t>he</w:t>
            </w:r>
            <w:r w:rsidR="005D7D83">
              <w:rPr>
                <w:rFonts w:ascii="Arial" w:hAnsi="Arial" w:cs="Arial"/>
                <w:b/>
                <w:sz w:val="22"/>
                <w:szCs w:val="22"/>
              </w:rPr>
              <w:t xml:space="preserve"> </w:t>
            </w:r>
            <w:r w:rsidR="00622E1E">
              <w:rPr>
                <w:rFonts w:ascii="Arial" w:hAnsi="Arial" w:cs="Arial"/>
                <w:b/>
                <w:sz w:val="22"/>
                <w:szCs w:val="22"/>
              </w:rPr>
              <w:t>crit</w:t>
            </w:r>
            <w:r>
              <w:rPr>
                <w:rFonts w:ascii="Arial" w:hAnsi="Arial" w:cs="Arial"/>
                <w:b/>
                <w:sz w:val="22"/>
                <w:szCs w:val="22"/>
              </w:rPr>
              <w:t>eria was identified by the funder or the applicant.</w:t>
            </w:r>
          </w:p>
          <w:p w14:paraId="02364839" w14:textId="77777777" w:rsidR="005D7D83" w:rsidRDefault="005D7D83" w:rsidP="00140A84">
            <w:pPr>
              <w:rPr>
                <w:rFonts w:ascii="Arial" w:hAnsi="Arial" w:cs="Arial"/>
                <w:b/>
                <w:sz w:val="22"/>
                <w:szCs w:val="22"/>
              </w:rPr>
            </w:pPr>
          </w:p>
          <w:p w14:paraId="777D735E" w14:textId="77777777" w:rsidR="005D7D83" w:rsidRDefault="005D7D83" w:rsidP="00140A84">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5"/>
              <w:gridCol w:w="2825"/>
              <w:gridCol w:w="3735"/>
            </w:tblGrid>
            <w:tr w:rsidR="00622E1E" w:rsidRPr="00732AD8" w14:paraId="227D1B57" w14:textId="77777777" w:rsidTr="00732AD8">
              <w:tc>
                <w:tcPr>
                  <w:tcW w:w="4645" w:type="dxa"/>
                </w:tcPr>
                <w:p w14:paraId="22BFD3FD" w14:textId="77777777" w:rsidR="00622E1E" w:rsidRPr="00732AD8" w:rsidRDefault="00622E1E" w:rsidP="00140A84">
                  <w:pPr>
                    <w:rPr>
                      <w:rFonts w:ascii="Arial" w:hAnsi="Arial" w:cs="Arial"/>
                      <w:b/>
                      <w:sz w:val="22"/>
                      <w:szCs w:val="22"/>
                    </w:rPr>
                  </w:pPr>
                  <w:r w:rsidRPr="00732AD8">
                    <w:rPr>
                      <w:rFonts w:ascii="Arial" w:hAnsi="Arial" w:cs="Arial"/>
                      <w:b/>
                      <w:sz w:val="22"/>
                      <w:szCs w:val="22"/>
                    </w:rPr>
                    <w:t>NAME OF SCHOOL</w:t>
                  </w:r>
                </w:p>
              </w:tc>
              <w:tc>
                <w:tcPr>
                  <w:tcW w:w="2825" w:type="dxa"/>
                </w:tcPr>
                <w:p w14:paraId="34345E9D" w14:textId="77777777" w:rsidR="00622E1E" w:rsidRPr="00732AD8" w:rsidRDefault="00622E1E" w:rsidP="00140A84">
                  <w:pPr>
                    <w:rPr>
                      <w:rFonts w:ascii="Arial" w:hAnsi="Arial" w:cs="Arial"/>
                      <w:b/>
                      <w:sz w:val="22"/>
                      <w:szCs w:val="22"/>
                    </w:rPr>
                  </w:pPr>
                  <w:r w:rsidRPr="00732AD8">
                    <w:rPr>
                      <w:rFonts w:ascii="Arial" w:hAnsi="Arial" w:cs="Arial"/>
                      <w:b/>
                      <w:sz w:val="22"/>
                      <w:szCs w:val="22"/>
                    </w:rPr>
                    <w:t>REGION</w:t>
                  </w:r>
                </w:p>
              </w:tc>
              <w:tc>
                <w:tcPr>
                  <w:tcW w:w="3735" w:type="dxa"/>
                </w:tcPr>
                <w:p w14:paraId="581E6E5F" w14:textId="77777777" w:rsidR="00622E1E" w:rsidRPr="00732AD8" w:rsidRDefault="00622E1E" w:rsidP="00140A84">
                  <w:pPr>
                    <w:rPr>
                      <w:rFonts w:ascii="Arial" w:hAnsi="Arial" w:cs="Arial"/>
                      <w:b/>
                      <w:sz w:val="22"/>
                      <w:szCs w:val="22"/>
                    </w:rPr>
                  </w:pPr>
                  <w:r w:rsidRPr="00732AD8">
                    <w:rPr>
                      <w:rFonts w:ascii="Arial" w:hAnsi="Arial" w:cs="Arial"/>
                      <w:b/>
                      <w:sz w:val="22"/>
                      <w:szCs w:val="22"/>
                    </w:rPr>
                    <w:t>VOTING DISTRICT</w:t>
                  </w:r>
                </w:p>
              </w:tc>
            </w:tr>
            <w:tr w:rsidR="00622E1E" w:rsidRPr="00732AD8" w14:paraId="6E4BDBF9" w14:textId="77777777" w:rsidTr="00732AD8">
              <w:tc>
                <w:tcPr>
                  <w:tcW w:w="4645" w:type="dxa"/>
                </w:tcPr>
                <w:p w14:paraId="348E9081" w14:textId="77777777" w:rsidR="00622E1E" w:rsidRPr="00732AD8" w:rsidRDefault="00622E1E" w:rsidP="00140A84">
                  <w:pPr>
                    <w:rPr>
                      <w:rFonts w:ascii="Arial" w:hAnsi="Arial" w:cs="Arial"/>
                      <w:b/>
                      <w:sz w:val="22"/>
                      <w:szCs w:val="22"/>
                    </w:rPr>
                  </w:pPr>
                </w:p>
              </w:tc>
              <w:tc>
                <w:tcPr>
                  <w:tcW w:w="2825" w:type="dxa"/>
                </w:tcPr>
                <w:p w14:paraId="5C4A6BAB" w14:textId="77777777" w:rsidR="00622E1E" w:rsidRPr="00732AD8" w:rsidRDefault="00622E1E" w:rsidP="00140A84">
                  <w:pPr>
                    <w:rPr>
                      <w:rFonts w:ascii="Arial" w:hAnsi="Arial" w:cs="Arial"/>
                      <w:b/>
                      <w:sz w:val="22"/>
                      <w:szCs w:val="22"/>
                    </w:rPr>
                  </w:pPr>
                </w:p>
              </w:tc>
              <w:tc>
                <w:tcPr>
                  <w:tcW w:w="3735" w:type="dxa"/>
                </w:tcPr>
                <w:p w14:paraId="2E1171EA" w14:textId="77777777" w:rsidR="00622E1E" w:rsidRPr="00732AD8" w:rsidRDefault="00622E1E" w:rsidP="00140A84">
                  <w:pPr>
                    <w:rPr>
                      <w:rFonts w:ascii="Arial" w:hAnsi="Arial" w:cs="Arial"/>
                      <w:b/>
                      <w:sz w:val="22"/>
                      <w:szCs w:val="22"/>
                    </w:rPr>
                  </w:pPr>
                </w:p>
              </w:tc>
            </w:tr>
            <w:tr w:rsidR="00622E1E" w:rsidRPr="00732AD8" w14:paraId="3788B452" w14:textId="77777777" w:rsidTr="00732AD8">
              <w:tc>
                <w:tcPr>
                  <w:tcW w:w="4645" w:type="dxa"/>
                </w:tcPr>
                <w:p w14:paraId="6F42C19C" w14:textId="77777777" w:rsidR="00622E1E" w:rsidRPr="00732AD8" w:rsidRDefault="00622E1E" w:rsidP="00140A84">
                  <w:pPr>
                    <w:rPr>
                      <w:rFonts w:ascii="Arial" w:hAnsi="Arial" w:cs="Arial"/>
                      <w:b/>
                      <w:sz w:val="22"/>
                      <w:szCs w:val="22"/>
                    </w:rPr>
                  </w:pPr>
                </w:p>
              </w:tc>
              <w:tc>
                <w:tcPr>
                  <w:tcW w:w="2825" w:type="dxa"/>
                </w:tcPr>
                <w:p w14:paraId="6F0A7C13" w14:textId="77777777" w:rsidR="00622E1E" w:rsidRPr="00732AD8" w:rsidRDefault="00622E1E" w:rsidP="00140A84">
                  <w:pPr>
                    <w:rPr>
                      <w:rFonts w:ascii="Arial" w:hAnsi="Arial" w:cs="Arial"/>
                      <w:b/>
                      <w:sz w:val="22"/>
                      <w:szCs w:val="22"/>
                    </w:rPr>
                  </w:pPr>
                </w:p>
              </w:tc>
              <w:tc>
                <w:tcPr>
                  <w:tcW w:w="3735" w:type="dxa"/>
                </w:tcPr>
                <w:p w14:paraId="0046CF3B" w14:textId="77777777" w:rsidR="00622E1E" w:rsidRPr="00732AD8" w:rsidRDefault="00622E1E" w:rsidP="00140A84">
                  <w:pPr>
                    <w:rPr>
                      <w:rFonts w:ascii="Arial" w:hAnsi="Arial" w:cs="Arial"/>
                      <w:b/>
                      <w:sz w:val="22"/>
                      <w:szCs w:val="22"/>
                    </w:rPr>
                  </w:pPr>
                </w:p>
              </w:tc>
            </w:tr>
            <w:tr w:rsidR="00622E1E" w:rsidRPr="00732AD8" w14:paraId="6963D4B2" w14:textId="77777777" w:rsidTr="00732AD8">
              <w:tc>
                <w:tcPr>
                  <w:tcW w:w="4645" w:type="dxa"/>
                </w:tcPr>
                <w:p w14:paraId="127A75E0" w14:textId="77777777" w:rsidR="00622E1E" w:rsidRPr="00732AD8" w:rsidRDefault="00622E1E" w:rsidP="00140A84">
                  <w:pPr>
                    <w:rPr>
                      <w:rFonts w:ascii="Arial" w:hAnsi="Arial" w:cs="Arial"/>
                      <w:b/>
                      <w:sz w:val="22"/>
                      <w:szCs w:val="22"/>
                    </w:rPr>
                  </w:pPr>
                </w:p>
              </w:tc>
              <w:tc>
                <w:tcPr>
                  <w:tcW w:w="2825" w:type="dxa"/>
                </w:tcPr>
                <w:p w14:paraId="7F08CA31" w14:textId="77777777" w:rsidR="00622E1E" w:rsidRPr="00732AD8" w:rsidRDefault="00622E1E" w:rsidP="00140A84">
                  <w:pPr>
                    <w:rPr>
                      <w:rFonts w:ascii="Arial" w:hAnsi="Arial" w:cs="Arial"/>
                      <w:b/>
                      <w:sz w:val="22"/>
                      <w:szCs w:val="22"/>
                    </w:rPr>
                  </w:pPr>
                </w:p>
              </w:tc>
              <w:tc>
                <w:tcPr>
                  <w:tcW w:w="3735" w:type="dxa"/>
                </w:tcPr>
                <w:p w14:paraId="0F41C65F" w14:textId="77777777" w:rsidR="00622E1E" w:rsidRPr="00732AD8" w:rsidRDefault="00622E1E" w:rsidP="00140A84">
                  <w:pPr>
                    <w:rPr>
                      <w:rFonts w:ascii="Arial" w:hAnsi="Arial" w:cs="Arial"/>
                      <w:b/>
                      <w:sz w:val="22"/>
                      <w:szCs w:val="22"/>
                    </w:rPr>
                  </w:pPr>
                </w:p>
              </w:tc>
            </w:tr>
          </w:tbl>
          <w:p w14:paraId="35E3949F" w14:textId="77777777" w:rsidR="00622E1E" w:rsidRDefault="00622E1E" w:rsidP="00140A84">
            <w:pPr>
              <w:rPr>
                <w:rFonts w:ascii="Arial" w:hAnsi="Arial" w:cs="Arial"/>
                <w:b/>
                <w:sz w:val="22"/>
                <w:szCs w:val="22"/>
              </w:rPr>
            </w:pPr>
          </w:p>
          <w:p w14:paraId="76C95713" w14:textId="77777777" w:rsidR="00622E1E" w:rsidRPr="00377704" w:rsidRDefault="00622E1E" w:rsidP="00622E1E">
            <w:pPr>
              <w:rPr>
                <w:rFonts w:ascii="Arial" w:hAnsi="Arial" w:cs="Arial"/>
                <w:sz w:val="22"/>
                <w:szCs w:val="22"/>
              </w:rPr>
            </w:pPr>
          </w:p>
        </w:tc>
      </w:tr>
      <w:tr w:rsidR="00B95B0F" w:rsidRPr="00385816" w14:paraId="7C1C899A" w14:textId="77777777" w:rsidTr="005D7D83">
        <w:trPr>
          <w:jc w:val="center"/>
        </w:trPr>
        <w:tc>
          <w:tcPr>
            <w:tcW w:w="11370" w:type="dxa"/>
            <w:gridSpan w:val="3"/>
            <w:tcBorders>
              <w:top w:val="single" w:sz="7" w:space="0" w:color="000000"/>
              <w:left w:val="single" w:sz="7" w:space="0" w:color="000000"/>
              <w:bottom w:val="single" w:sz="7" w:space="0" w:color="000000"/>
              <w:right w:val="single" w:sz="7" w:space="0" w:color="000000"/>
            </w:tcBorders>
          </w:tcPr>
          <w:p w14:paraId="1965037F" w14:textId="77777777" w:rsidR="00B95B0F" w:rsidRDefault="00B95B0F">
            <w:pPr>
              <w:spacing w:line="120" w:lineRule="exact"/>
              <w:rPr>
                <w:rFonts w:ascii="Arial" w:hAnsi="Arial" w:cs="Arial"/>
                <w:sz w:val="22"/>
                <w:szCs w:val="22"/>
              </w:rPr>
            </w:pPr>
          </w:p>
          <w:p w14:paraId="5343DBD4" w14:textId="77777777" w:rsidR="00622E1E" w:rsidRDefault="00024341" w:rsidP="00024341">
            <w:pPr>
              <w:ind w:left="405" w:hanging="405"/>
              <w:jc w:val="both"/>
              <w:rPr>
                <w:rFonts w:ascii="Arial" w:hAnsi="Arial" w:cs="Arial"/>
                <w:b/>
                <w:sz w:val="22"/>
                <w:szCs w:val="22"/>
              </w:rPr>
            </w:pPr>
            <w:r>
              <w:rPr>
                <w:rFonts w:ascii="Arial" w:hAnsi="Arial" w:cs="Arial"/>
                <w:b/>
                <w:sz w:val="22"/>
                <w:szCs w:val="22"/>
              </w:rPr>
              <w:t xml:space="preserve">3.  </w:t>
            </w:r>
            <w:r w:rsidR="00622E1E" w:rsidRPr="003B4D7B">
              <w:rPr>
                <w:rFonts w:ascii="Arial" w:hAnsi="Arial" w:cs="Arial"/>
                <w:b/>
                <w:sz w:val="22"/>
                <w:szCs w:val="22"/>
              </w:rPr>
              <w:t>What are the instructional implication</w:t>
            </w:r>
            <w:r w:rsidR="005D7D83">
              <w:rPr>
                <w:rFonts w:ascii="Arial" w:hAnsi="Arial" w:cs="Arial"/>
                <w:b/>
                <w:sz w:val="22"/>
                <w:szCs w:val="22"/>
              </w:rPr>
              <w:t xml:space="preserve">s and impact of this grant? </w:t>
            </w:r>
            <w:r w:rsidR="00622E1E">
              <w:rPr>
                <w:rFonts w:ascii="Arial" w:hAnsi="Arial" w:cs="Arial"/>
                <w:b/>
                <w:sz w:val="22"/>
                <w:szCs w:val="22"/>
              </w:rPr>
              <w:t>If the</w:t>
            </w:r>
            <w:r w:rsidR="00622E1E" w:rsidRPr="00063982">
              <w:rPr>
                <w:rFonts w:ascii="Arial" w:hAnsi="Arial" w:cs="Arial"/>
                <w:b/>
                <w:sz w:val="22"/>
                <w:szCs w:val="22"/>
              </w:rPr>
              <w:t xml:space="preserve"> program/initiative </w:t>
            </w:r>
            <w:r w:rsidR="00622E1E">
              <w:rPr>
                <w:rFonts w:ascii="Arial" w:hAnsi="Arial" w:cs="Arial"/>
                <w:b/>
                <w:sz w:val="22"/>
                <w:szCs w:val="22"/>
              </w:rPr>
              <w:t xml:space="preserve">has </w:t>
            </w:r>
            <w:r w:rsidR="00622E1E" w:rsidRPr="00063982">
              <w:rPr>
                <w:rFonts w:ascii="Arial" w:hAnsi="Arial" w:cs="Arial"/>
                <w:b/>
                <w:sz w:val="22"/>
                <w:szCs w:val="22"/>
              </w:rPr>
              <w:t xml:space="preserve">been </w:t>
            </w:r>
            <w:r w:rsidR="002E7BF1">
              <w:rPr>
                <w:rFonts w:ascii="Arial" w:hAnsi="Arial" w:cs="Arial"/>
                <w:b/>
                <w:sz w:val="22"/>
                <w:szCs w:val="22"/>
              </w:rPr>
              <w:t xml:space="preserve">   </w:t>
            </w:r>
            <w:r w:rsidR="00622E1E" w:rsidRPr="00063982">
              <w:rPr>
                <w:rFonts w:ascii="Arial" w:hAnsi="Arial" w:cs="Arial"/>
                <w:b/>
                <w:sz w:val="22"/>
                <w:szCs w:val="22"/>
              </w:rPr>
              <w:t>evaluated</w:t>
            </w:r>
            <w:r w:rsidR="00622E1E">
              <w:rPr>
                <w:rFonts w:ascii="Arial" w:hAnsi="Arial" w:cs="Arial"/>
                <w:b/>
                <w:sz w:val="22"/>
                <w:szCs w:val="22"/>
              </w:rPr>
              <w:t>, provide evaluation date and synopsis</w:t>
            </w:r>
            <w:r w:rsidR="0092511A">
              <w:rPr>
                <w:rFonts w:ascii="Arial" w:hAnsi="Arial" w:cs="Arial"/>
                <w:b/>
                <w:sz w:val="22"/>
                <w:szCs w:val="22"/>
              </w:rPr>
              <w:t>.</w:t>
            </w:r>
            <w:r w:rsidR="00622E1E" w:rsidRPr="00063982">
              <w:rPr>
                <w:rFonts w:ascii="Arial" w:hAnsi="Arial" w:cs="Arial"/>
                <w:b/>
                <w:sz w:val="22"/>
                <w:szCs w:val="22"/>
              </w:rPr>
              <w:t xml:space="preserve"> If no</w:t>
            </w:r>
            <w:r w:rsidR="00622E1E">
              <w:rPr>
                <w:rFonts w:ascii="Arial" w:hAnsi="Arial" w:cs="Arial"/>
                <w:b/>
                <w:sz w:val="22"/>
                <w:szCs w:val="22"/>
              </w:rPr>
              <w:t>t</w:t>
            </w:r>
            <w:r w:rsidR="00622E1E" w:rsidRPr="00063982">
              <w:rPr>
                <w:rFonts w:ascii="Arial" w:hAnsi="Arial" w:cs="Arial"/>
                <w:b/>
                <w:sz w:val="22"/>
                <w:szCs w:val="22"/>
              </w:rPr>
              <w:t>, has an evaluation been requested?</w:t>
            </w:r>
          </w:p>
          <w:p w14:paraId="6D5532CC" w14:textId="77777777" w:rsidR="00622E1E" w:rsidRDefault="00622E1E" w:rsidP="00622E1E">
            <w:pPr>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p>
          <w:p w14:paraId="788AB3B1" w14:textId="77777777" w:rsidR="00D30BA4" w:rsidRPr="00A54304" w:rsidRDefault="00D30BA4" w:rsidP="00B60977">
            <w:pPr>
              <w:ind w:left="360"/>
              <w:rPr>
                <w:rFonts w:ascii="Arial" w:hAnsi="Arial" w:cs="Arial"/>
                <w:sz w:val="22"/>
                <w:szCs w:val="22"/>
              </w:rPr>
            </w:pPr>
          </w:p>
        </w:tc>
      </w:tr>
      <w:tr w:rsidR="008F4DC6" w:rsidRPr="00385816" w14:paraId="72185D6A" w14:textId="77777777" w:rsidTr="005D7D83">
        <w:trPr>
          <w:jc w:val="center"/>
        </w:trPr>
        <w:tc>
          <w:tcPr>
            <w:tcW w:w="11370" w:type="dxa"/>
            <w:gridSpan w:val="3"/>
            <w:tcBorders>
              <w:top w:val="single" w:sz="7" w:space="0" w:color="000000"/>
              <w:left w:val="single" w:sz="7" w:space="0" w:color="000000"/>
              <w:bottom w:val="single" w:sz="7" w:space="0" w:color="000000"/>
              <w:right w:val="single" w:sz="7" w:space="0" w:color="000000"/>
            </w:tcBorders>
          </w:tcPr>
          <w:p w14:paraId="6DD7E655" w14:textId="77777777" w:rsidR="008F4DC6" w:rsidRPr="00385816" w:rsidRDefault="008F4DC6">
            <w:pPr>
              <w:spacing w:line="120" w:lineRule="exact"/>
              <w:rPr>
                <w:rFonts w:ascii="Arial" w:hAnsi="Arial" w:cs="Arial"/>
                <w:sz w:val="22"/>
                <w:szCs w:val="22"/>
              </w:rPr>
            </w:pPr>
          </w:p>
          <w:p w14:paraId="0EAC41CB" w14:textId="77777777" w:rsidR="00B95B0F" w:rsidRDefault="005D7D83" w:rsidP="007723C4">
            <w:pPr>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Pr>
                <w:rFonts w:ascii="Arial" w:hAnsi="Arial" w:cs="Arial"/>
                <w:b/>
                <w:sz w:val="22"/>
                <w:szCs w:val="22"/>
              </w:rPr>
              <w:t>4</w:t>
            </w:r>
            <w:r w:rsidR="00C66BE1">
              <w:rPr>
                <w:rFonts w:ascii="Arial" w:hAnsi="Arial" w:cs="Arial"/>
                <w:b/>
                <w:sz w:val="22"/>
                <w:szCs w:val="22"/>
              </w:rPr>
              <w:t xml:space="preserve">.  </w:t>
            </w:r>
            <w:r w:rsidR="00063982">
              <w:rPr>
                <w:rFonts w:ascii="Arial" w:hAnsi="Arial" w:cs="Arial"/>
                <w:b/>
                <w:sz w:val="22"/>
                <w:szCs w:val="22"/>
              </w:rPr>
              <w:t>Impact on District</w:t>
            </w:r>
          </w:p>
          <w:p w14:paraId="0164C66B" w14:textId="77777777" w:rsidR="00C66BE1" w:rsidRDefault="00C66BE1" w:rsidP="007723C4">
            <w:pPr>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p>
          <w:p w14:paraId="121C96CB" w14:textId="77777777" w:rsidR="00377704" w:rsidRDefault="00063982" w:rsidP="00377704">
            <w:pPr>
              <w:numPr>
                <w:ilvl w:val="0"/>
                <w:numId w:val="20"/>
              </w:numPr>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Pr>
                <w:rFonts w:ascii="Arial" w:hAnsi="Arial" w:cs="Arial"/>
                <w:b/>
                <w:sz w:val="22"/>
                <w:szCs w:val="22"/>
              </w:rPr>
              <w:t>Operations:</w:t>
            </w:r>
            <w:r w:rsidR="00377704">
              <w:rPr>
                <w:rFonts w:ascii="Arial" w:hAnsi="Arial" w:cs="Arial"/>
                <w:b/>
                <w:sz w:val="22"/>
                <w:szCs w:val="22"/>
              </w:rPr>
              <w:t xml:space="preserve"> </w:t>
            </w:r>
          </w:p>
          <w:p w14:paraId="6DD1ABC2" w14:textId="77777777" w:rsidR="005D7D83" w:rsidRPr="00377704" w:rsidRDefault="005D7D83" w:rsidP="005D7D83">
            <w:pPr>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b/>
                <w:sz w:val="22"/>
                <w:szCs w:val="22"/>
              </w:rPr>
            </w:pPr>
          </w:p>
          <w:p w14:paraId="1FB717CB" w14:textId="7A09FEEF" w:rsidR="001D6DEC" w:rsidRDefault="00377704" w:rsidP="00377704">
            <w:pPr>
              <w:numPr>
                <w:ilvl w:val="0"/>
                <w:numId w:val="20"/>
              </w:numPr>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Pr>
                <w:rFonts w:ascii="Arial" w:hAnsi="Arial" w:cs="Arial"/>
                <w:b/>
                <w:sz w:val="22"/>
                <w:szCs w:val="22"/>
              </w:rPr>
              <w:t xml:space="preserve">Financial:  </w:t>
            </w:r>
          </w:p>
          <w:p w14:paraId="4E188E9A" w14:textId="77777777" w:rsidR="001D6DEC" w:rsidRPr="00C04721" w:rsidRDefault="001D6DEC" w:rsidP="00C04721">
            <w:pPr>
              <w:rPr>
                <w:rFonts w:ascii="Arial" w:hAnsi="Arial" w:cs="Arial"/>
                <w:b/>
                <w:sz w:val="22"/>
                <w:szCs w:val="22"/>
              </w:rPr>
            </w:pPr>
          </w:p>
          <w:p w14:paraId="4CD11841" w14:textId="13293B72" w:rsidR="005D7D83" w:rsidRPr="00C04721" w:rsidRDefault="001D6DEC" w:rsidP="00C04721">
            <w:pPr>
              <w:numPr>
                <w:ilvl w:val="0"/>
                <w:numId w:val="20"/>
              </w:numPr>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b/>
                <w:sz w:val="22"/>
                <w:szCs w:val="22"/>
              </w:rPr>
              <w:t xml:space="preserve">Budget  </w:t>
            </w:r>
          </w:p>
          <w:tbl>
            <w:tblPr>
              <w:tblW w:w="14610" w:type="dxa"/>
              <w:tblLayout w:type="fixed"/>
              <w:tblLook w:val="0000" w:firstRow="0" w:lastRow="0" w:firstColumn="0" w:lastColumn="0" w:noHBand="0" w:noVBand="0"/>
            </w:tblPr>
            <w:tblGrid>
              <w:gridCol w:w="2739"/>
              <w:gridCol w:w="1539"/>
              <w:gridCol w:w="1647"/>
              <w:gridCol w:w="540"/>
              <w:gridCol w:w="8145"/>
            </w:tblGrid>
            <w:tr w:rsidR="005E4071" w:rsidRPr="00515C64" w14:paraId="7F4C4DCF" w14:textId="77777777" w:rsidTr="005E4071">
              <w:trPr>
                <w:trHeight w:val="360"/>
              </w:trPr>
              <w:tc>
                <w:tcPr>
                  <w:tcW w:w="5925" w:type="dxa"/>
                  <w:gridSpan w:val="3"/>
                  <w:tcBorders>
                    <w:top w:val="nil"/>
                    <w:left w:val="nil"/>
                    <w:bottom w:val="nil"/>
                    <w:right w:val="nil"/>
                  </w:tcBorders>
                  <w:shd w:val="clear" w:color="auto" w:fill="auto"/>
                  <w:noWrap/>
                  <w:vAlign w:val="bottom"/>
                </w:tcPr>
                <w:p w14:paraId="0C9C4737" w14:textId="77777777" w:rsidR="002C1B07" w:rsidRDefault="002C1B07" w:rsidP="00515C64">
                  <w:pPr>
                    <w:widowControl/>
                    <w:autoSpaceDE/>
                    <w:autoSpaceDN/>
                    <w:adjustRightInd/>
                    <w:rPr>
                      <w:rFonts w:ascii="Arial" w:hAnsi="Arial" w:cs="Arial"/>
                      <w:b/>
                      <w:bCs/>
                    </w:rPr>
                  </w:pPr>
                  <w:bookmarkStart w:id="0" w:name="RANGE!A1:D25"/>
                </w:p>
                <w:p w14:paraId="6264B509" w14:textId="77777777" w:rsidR="005E4071" w:rsidRPr="005D7D83" w:rsidRDefault="005E4071" w:rsidP="00515C64">
                  <w:pPr>
                    <w:widowControl/>
                    <w:autoSpaceDE/>
                    <w:autoSpaceDN/>
                    <w:adjustRightInd/>
                    <w:rPr>
                      <w:rFonts w:ascii="Arial" w:hAnsi="Arial" w:cs="Arial"/>
                      <w:b/>
                      <w:bCs/>
                    </w:rPr>
                  </w:pPr>
                  <w:r w:rsidRPr="005D7D83">
                    <w:rPr>
                      <w:rFonts w:ascii="Arial" w:hAnsi="Arial" w:cs="Arial"/>
                      <w:b/>
                      <w:bCs/>
                    </w:rPr>
                    <w:t>Name of the Grant Program</w:t>
                  </w:r>
                  <w:bookmarkEnd w:id="0"/>
                </w:p>
              </w:tc>
              <w:tc>
                <w:tcPr>
                  <w:tcW w:w="540" w:type="dxa"/>
                  <w:tcBorders>
                    <w:top w:val="nil"/>
                    <w:left w:val="nil"/>
                    <w:bottom w:val="nil"/>
                    <w:right w:val="nil"/>
                  </w:tcBorders>
                </w:tcPr>
                <w:p w14:paraId="4C8212FB" w14:textId="77777777" w:rsidR="005E4071" w:rsidRPr="00515C64" w:rsidRDefault="005E4071" w:rsidP="00515C64">
                  <w:pPr>
                    <w:widowControl/>
                    <w:autoSpaceDE/>
                    <w:autoSpaceDN/>
                    <w:adjustRightInd/>
                    <w:rPr>
                      <w:rFonts w:ascii="Arial" w:hAnsi="Arial" w:cs="Arial"/>
                      <w:sz w:val="16"/>
                      <w:szCs w:val="16"/>
                    </w:rPr>
                  </w:pPr>
                </w:p>
              </w:tc>
              <w:tc>
                <w:tcPr>
                  <w:tcW w:w="8145" w:type="dxa"/>
                  <w:tcBorders>
                    <w:top w:val="nil"/>
                    <w:left w:val="nil"/>
                    <w:bottom w:val="nil"/>
                    <w:right w:val="nil"/>
                  </w:tcBorders>
                  <w:shd w:val="clear" w:color="auto" w:fill="auto"/>
                </w:tcPr>
                <w:p w14:paraId="351EF290" w14:textId="77777777" w:rsidR="005E4071" w:rsidRPr="00515C64" w:rsidRDefault="005E4071" w:rsidP="00515C64">
                  <w:pPr>
                    <w:widowControl/>
                    <w:autoSpaceDE/>
                    <w:autoSpaceDN/>
                    <w:adjustRightInd/>
                    <w:rPr>
                      <w:rFonts w:ascii="Arial" w:hAnsi="Arial" w:cs="Arial"/>
                      <w:sz w:val="16"/>
                      <w:szCs w:val="16"/>
                    </w:rPr>
                  </w:pPr>
                </w:p>
              </w:tc>
            </w:tr>
            <w:tr w:rsidR="005E4071" w:rsidRPr="00515C64" w14:paraId="28FABEBE" w14:textId="77777777" w:rsidTr="0079624E">
              <w:trPr>
                <w:trHeight w:val="450"/>
              </w:trPr>
              <w:tc>
                <w:tcPr>
                  <w:tcW w:w="2739" w:type="dxa"/>
                  <w:tcBorders>
                    <w:top w:val="nil"/>
                    <w:left w:val="nil"/>
                    <w:bottom w:val="nil"/>
                    <w:right w:val="nil"/>
                  </w:tcBorders>
                  <w:shd w:val="clear" w:color="auto" w:fill="000000"/>
                  <w:noWrap/>
                  <w:vAlign w:val="bottom"/>
                </w:tcPr>
                <w:p w14:paraId="2D51F3B0" w14:textId="77777777" w:rsidR="005E4071" w:rsidRPr="00515C64" w:rsidRDefault="005E4071" w:rsidP="00515C64">
                  <w:pPr>
                    <w:widowControl/>
                    <w:autoSpaceDE/>
                    <w:autoSpaceDN/>
                    <w:adjustRightInd/>
                    <w:rPr>
                      <w:rFonts w:ascii="Arial" w:hAnsi="Arial" w:cs="Arial"/>
                      <w:b/>
                      <w:bCs/>
                      <w:color w:val="FFFFFF"/>
                      <w:sz w:val="16"/>
                      <w:szCs w:val="16"/>
                    </w:rPr>
                  </w:pPr>
                  <w:r w:rsidRPr="00515C64">
                    <w:rPr>
                      <w:rFonts w:ascii="Arial" w:hAnsi="Arial" w:cs="Arial"/>
                      <w:b/>
                      <w:bCs/>
                      <w:color w:val="FFFFFF"/>
                      <w:sz w:val="16"/>
                      <w:szCs w:val="16"/>
                    </w:rPr>
                    <w:t>Category</w:t>
                  </w:r>
                </w:p>
              </w:tc>
              <w:tc>
                <w:tcPr>
                  <w:tcW w:w="1539" w:type="dxa"/>
                  <w:tcBorders>
                    <w:top w:val="nil"/>
                    <w:left w:val="nil"/>
                    <w:bottom w:val="nil"/>
                    <w:right w:val="nil"/>
                  </w:tcBorders>
                  <w:shd w:val="clear" w:color="auto" w:fill="000000"/>
                  <w:noWrap/>
                  <w:vAlign w:val="bottom"/>
                </w:tcPr>
                <w:p w14:paraId="3BFE7995" w14:textId="77777777" w:rsidR="005E4071" w:rsidRPr="00515C64" w:rsidRDefault="005E4071" w:rsidP="005E4071">
                  <w:pPr>
                    <w:widowControl/>
                    <w:autoSpaceDE/>
                    <w:autoSpaceDN/>
                    <w:adjustRightInd/>
                    <w:jc w:val="center"/>
                    <w:rPr>
                      <w:rFonts w:ascii="Arial" w:hAnsi="Arial" w:cs="Arial"/>
                      <w:b/>
                      <w:bCs/>
                      <w:color w:val="FFFFFF"/>
                      <w:sz w:val="16"/>
                      <w:szCs w:val="16"/>
                    </w:rPr>
                  </w:pPr>
                  <w:r w:rsidRPr="00515C64">
                    <w:rPr>
                      <w:rFonts w:ascii="Arial" w:hAnsi="Arial" w:cs="Arial"/>
                      <w:b/>
                      <w:bCs/>
                      <w:color w:val="FFFFFF"/>
                      <w:sz w:val="16"/>
                      <w:szCs w:val="16"/>
                    </w:rPr>
                    <w:t>Am</w:t>
                  </w:r>
                  <w:r>
                    <w:rPr>
                      <w:rFonts w:ascii="Arial" w:hAnsi="Arial" w:cs="Arial"/>
                      <w:b/>
                      <w:bCs/>
                      <w:color w:val="FFFFFF"/>
                      <w:sz w:val="16"/>
                      <w:szCs w:val="16"/>
                    </w:rPr>
                    <w:t>oun</w:t>
                  </w:r>
                  <w:r w:rsidRPr="00515C64">
                    <w:rPr>
                      <w:rFonts w:ascii="Arial" w:hAnsi="Arial" w:cs="Arial"/>
                      <w:b/>
                      <w:bCs/>
                      <w:color w:val="FFFFFF"/>
                      <w:sz w:val="16"/>
                      <w:szCs w:val="16"/>
                    </w:rPr>
                    <w:t>t</w:t>
                  </w:r>
                </w:p>
              </w:tc>
              <w:tc>
                <w:tcPr>
                  <w:tcW w:w="1647" w:type="dxa"/>
                  <w:tcBorders>
                    <w:top w:val="nil"/>
                    <w:left w:val="nil"/>
                    <w:bottom w:val="nil"/>
                    <w:right w:val="nil"/>
                  </w:tcBorders>
                  <w:shd w:val="clear" w:color="auto" w:fill="000000"/>
                  <w:vAlign w:val="bottom"/>
                </w:tcPr>
                <w:p w14:paraId="2C8B3062" w14:textId="77777777" w:rsidR="005E4071" w:rsidRPr="00515C64" w:rsidRDefault="005E4071" w:rsidP="005E4071">
                  <w:pPr>
                    <w:widowControl/>
                    <w:autoSpaceDE/>
                    <w:autoSpaceDN/>
                    <w:adjustRightInd/>
                    <w:jc w:val="center"/>
                    <w:rPr>
                      <w:rFonts w:ascii="Arial" w:hAnsi="Arial" w:cs="Arial"/>
                      <w:b/>
                      <w:bCs/>
                      <w:color w:val="FFFFFF"/>
                      <w:sz w:val="16"/>
                      <w:szCs w:val="16"/>
                    </w:rPr>
                  </w:pPr>
                  <w:r w:rsidRPr="00515C64">
                    <w:rPr>
                      <w:rFonts w:ascii="Arial" w:hAnsi="Arial" w:cs="Arial"/>
                      <w:b/>
                      <w:bCs/>
                      <w:color w:val="FFFFFF"/>
                      <w:sz w:val="16"/>
                      <w:szCs w:val="16"/>
                    </w:rPr>
                    <w:t>% of Total</w:t>
                  </w:r>
                  <w:r>
                    <w:rPr>
                      <w:rFonts w:ascii="Arial" w:hAnsi="Arial" w:cs="Arial"/>
                      <w:b/>
                      <w:bCs/>
                      <w:color w:val="FFFFFF"/>
                      <w:sz w:val="16"/>
                      <w:szCs w:val="16"/>
                    </w:rPr>
                    <w:t xml:space="preserve"> Grant Amount</w:t>
                  </w:r>
                </w:p>
              </w:tc>
              <w:tc>
                <w:tcPr>
                  <w:tcW w:w="540" w:type="dxa"/>
                  <w:tcBorders>
                    <w:top w:val="nil"/>
                    <w:left w:val="nil"/>
                    <w:bottom w:val="single" w:sz="4" w:space="0" w:color="auto"/>
                    <w:right w:val="nil"/>
                  </w:tcBorders>
                  <w:shd w:val="clear" w:color="auto" w:fill="000000"/>
                  <w:vAlign w:val="bottom"/>
                </w:tcPr>
                <w:p w14:paraId="72CBDE9D" w14:textId="77777777" w:rsidR="005E4071" w:rsidRPr="00515C64" w:rsidRDefault="005E4071" w:rsidP="005E4071">
                  <w:pPr>
                    <w:widowControl/>
                    <w:autoSpaceDE/>
                    <w:autoSpaceDN/>
                    <w:adjustRightInd/>
                    <w:jc w:val="center"/>
                    <w:rPr>
                      <w:rFonts w:ascii="Arial" w:hAnsi="Arial" w:cs="Arial"/>
                      <w:b/>
                      <w:bCs/>
                      <w:color w:val="FFFFFF"/>
                      <w:sz w:val="16"/>
                      <w:szCs w:val="16"/>
                    </w:rPr>
                  </w:pPr>
                  <w:r>
                    <w:rPr>
                      <w:rFonts w:ascii="Arial" w:hAnsi="Arial" w:cs="Arial"/>
                      <w:b/>
                      <w:bCs/>
                      <w:color w:val="FFFFFF"/>
                      <w:sz w:val="16"/>
                      <w:szCs w:val="16"/>
                    </w:rPr>
                    <w:t>FTE</w:t>
                  </w:r>
                </w:p>
              </w:tc>
              <w:tc>
                <w:tcPr>
                  <w:tcW w:w="8145" w:type="dxa"/>
                  <w:tcBorders>
                    <w:top w:val="nil"/>
                    <w:left w:val="nil"/>
                    <w:bottom w:val="nil"/>
                    <w:right w:val="nil"/>
                  </w:tcBorders>
                  <w:shd w:val="clear" w:color="auto" w:fill="000000"/>
                  <w:vAlign w:val="bottom"/>
                </w:tcPr>
                <w:p w14:paraId="12282406" w14:textId="77777777" w:rsidR="005E4071" w:rsidRPr="00515C64" w:rsidRDefault="005E4071" w:rsidP="005E4071">
                  <w:pPr>
                    <w:widowControl/>
                    <w:autoSpaceDE/>
                    <w:autoSpaceDN/>
                    <w:adjustRightInd/>
                    <w:rPr>
                      <w:rFonts w:ascii="Arial" w:hAnsi="Arial" w:cs="Arial"/>
                      <w:b/>
                      <w:bCs/>
                      <w:color w:val="FFFFFF"/>
                      <w:sz w:val="16"/>
                      <w:szCs w:val="16"/>
                    </w:rPr>
                  </w:pPr>
                  <w:r w:rsidRPr="00515C64">
                    <w:rPr>
                      <w:rFonts w:ascii="Arial" w:hAnsi="Arial" w:cs="Arial"/>
                      <w:b/>
                      <w:bCs/>
                      <w:color w:val="FFFFFF"/>
                      <w:sz w:val="16"/>
                      <w:szCs w:val="16"/>
                    </w:rPr>
                    <w:t>Description</w:t>
                  </w:r>
                </w:p>
              </w:tc>
            </w:tr>
            <w:tr w:rsidR="005E4071" w:rsidRPr="00515C64" w14:paraId="102C80BE" w14:textId="77777777" w:rsidTr="0079624E">
              <w:trPr>
                <w:trHeight w:val="225"/>
              </w:trPr>
              <w:tc>
                <w:tcPr>
                  <w:tcW w:w="2739" w:type="dxa"/>
                  <w:tcBorders>
                    <w:top w:val="single" w:sz="4" w:space="0" w:color="auto"/>
                    <w:left w:val="single" w:sz="4" w:space="0" w:color="auto"/>
                    <w:bottom w:val="single" w:sz="4" w:space="0" w:color="auto"/>
                    <w:right w:val="single" w:sz="4" w:space="0" w:color="auto"/>
                  </w:tcBorders>
                  <w:shd w:val="clear" w:color="auto" w:fill="C0C0C0"/>
                  <w:noWrap/>
                </w:tcPr>
                <w:p w14:paraId="36743A38" w14:textId="77777777" w:rsidR="005E4071" w:rsidRPr="00515C64" w:rsidRDefault="005E4071" w:rsidP="00515C64">
                  <w:pPr>
                    <w:widowControl/>
                    <w:autoSpaceDE/>
                    <w:autoSpaceDN/>
                    <w:adjustRightInd/>
                    <w:rPr>
                      <w:rFonts w:ascii="Arial" w:hAnsi="Arial" w:cs="Arial"/>
                      <w:b/>
                      <w:bCs/>
                      <w:sz w:val="16"/>
                      <w:szCs w:val="16"/>
                    </w:rPr>
                  </w:pPr>
                  <w:r w:rsidRPr="00515C64">
                    <w:rPr>
                      <w:rFonts w:ascii="Arial" w:hAnsi="Arial" w:cs="Arial"/>
                      <w:b/>
                      <w:bCs/>
                      <w:sz w:val="16"/>
                      <w:szCs w:val="16"/>
                    </w:rPr>
                    <w:t>Personnel</w:t>
                  </w:r>
                </w:p>
              </w:tc>
              <w:tc>
                <w:tcPr>
                  <w:tcW w:w="1539" w:type="dxa"/>
                  <w:tcBorders>
                    <w:top w:val="single" w:sz="4" w:space="0" w:color="auto"/>
                    <w:left w:val="nil"/>
                    <w:bottom w:val="single" w:sz="4" w:space="0" w:color="auto"/>
                    <w:right w:val="single" w:sz="4" w:space="0" w:color="auto"/>
                  </w:tcBorders>
                  <w:shd w:val="clear" w:color="auto" w:fill="auto"/>
                  <w:noWrap/>
                </w:tcPr>
                <w:p w14:paraId="23EA3CDA" w14:textId="77777777" w:rsidR="005E4071" w:rsidRPr="00515C64" w:rsidRDefault="005E4071" w:rsidP="00515C64">
                  <w:pPr>
                    <w:widowControl/>
                    <w:autoSpaceDE/>
                    <w:autoSpaceDN/>
                    <w:adjustRightInd/>
                    <w:rPr>
                      <w:rFonts w:ascii="Arial" w:hAnsi="Arial" w:cs="Arial"/>
                      <w:sz w:val="16"/>
                      <w:szCs w:val="16"/>
                    </w:rPr>
                  </w:pPr>
                  <w:r w:rsidRPr="00515C64">
                    <w:rPr>
                      <w:rFonts w:ascii="Arial" w:hAnsi="Arial" w:cs="Arial"/>
                      <w:sz w:val="16"/>
                      <w:szCs w:val="16"/>
                    </w:rPr>
                    <w:t> </w:t>
                  </w:r>
                </w:p>
              </w:tc>
              <w:tc>
                <w:tcPr>
                  <w:tcW w:w="1647" w:type="dxa"/>
                  <w:tcBorders>
                    <w:top w:val="single" w:sz="4" w:space="0" w:color="auto"/>
                    <w:left w:val="nil"/>
                    <w:bottom w:val="single" w:sz="4" w:space="0" w:color="auto"/>
                    <w:right w:val="single" w:sz="4" w:space="0" w:color="auto"/>
                  </w:tcBorders>
                  <w:shd w:val="clear" w:color="auto" w:fill="auto"/>
                  <w:noWrap/>
                </w:tcPr>
                <w:p w14:paraId="6C2D4E1C" w14:textId="77777777" w:rsidR="005E4071" w:rsidRPr="00515C64" w:rsidRDefault="005E4071" w:rsidP="00515C64">
                  <w:pPr>
                    <w:widowControl/>
                    <w:autoSpaceDE/>
                    <w:autoSpaceDN/>
                    <w:adjustRightInd/>
                    <w:rPr>
                      <w:rFonts w:ascii="Arial" w:hAnsi="Arial" w:cs="Arial"/>
                      <w:sz w:val="16"/>
                      <w:szCs w:val="16"/>
                    </w:rPr>
                  </w:pPr>
                  <w:r w:rsidRPr="00515C64">
                    <w:rPr>
                      <w:rFonts w:ascii="Arial" w:hAnsi="Arial" w:cs="Arial"/>
                      <w:sz w:val="16"/>
                      <w:szCs w:val="16"/>
                    </w:rPr>
                    <w:t> </w:t>
                  </w:r>
                </w:p>
              </w:tc>
              <w:tc>
                <w:tcPr>
                  <w:tcW w:w="540" w:type="dxa"/>
                  <w:tcBorders>
                    <w:top w:val="single" w:sz="4" w:space="0" w:color="auto"/>
                    <w:left w:val="nil"/>
                    <w:bottom w:val="single" w:sz="4" w:space="0" w:color="auto"/>
                    <w:right w:val="single" w:sz="4" w:space="0" w:color="auto"/>
                  </w:tcBorders>
                </w:tcPr>
                <w:p w14:paraId="211A7CFD" w14:textId="77777777" w:rsidR="005E4071" w:rsidRPr="00515C64" w:rsidRDefault="005E4071" w:rsidP="00515C64">
                  <w:pPr>
                    <w:widowControl/>
                    <w:autoSpaceDE/>
                    <w:autoSpaceDN/>
                    <w:adjustRightInd/>
                    <w:rPr>
                      <w:rFonts w:ascii="Arial" w:hAnsi="Arial" w:cs="Arial"/>
                      <w:sz w:val="16"/>
                      <w:szCs w:val="16"/>
                    </w:rPr>
                  </w:pPr>
                </w:p>
              </w:tc>
              <w:tc>
                <w:tcPr>
                  <w:tcW w:w="8145" w:type="dxa"/>
                  <w:tcBorders>
                    <w:top w:val="single" w:sz="4" w:space="0" w:color="auto"/>
                    <w:left w:val="single" w:sz="4" w:space="0" w:color="auto"/>
                    <w:bottom w:val="single" w:sz="4" w:space="0" w:color="auto"/>
                    <w:right w:val="single" w:sz="4" w:space="0" w:color="auto"/>
                  </w:tcBorders>
                  <w:shd w:val="clear" w:color="auto" w:fill="auto"/>
                </w:tcPr>
                <w:p w14:paraId="1039B048" w14:textId="77777777" w:rsidR="005E4071" w:rsidRPr="00515C64" w:rsidRDefault="005E4071" w:rsidP="00515C64">
                  <w:pPr>
                    <w:widowControl/>
                    <w:autoSpaceDE/>
                    <w:autoSpaceDN/>
                    <w:adjustRightInd/>
                    <w:rPr>
                      <w:rFonts w:ascii="Arial" w:hAnsi="Arial" w:cs="Arial"/>
                      <w:sz w:val="16"/>
                      <w:szCs w:val="16"/>
                    </w:rPr>
                  </w:pPr>
                  <w:r w:rsidRPr="00515C64">
                    <w:rPr>
                      <w:rFonts w:ascii="Arial" w:hAnsi="Arial" w:cs="Arial"/>
                      <w:sz w:val="16"/>
                      <w:szCs w:val="16"/>
                    </w:rPr>
                    <w:t> </w:t>
                  </w:r>
                </w:p>
              </w:tc>
            </w:tr>
            <w:tr w:rsidR="005E4071" w:rsidRPr="00515C64" w14:paraId="16574DC2" w14:textId="77777777" w:rsidTr="0079624E">
              <w:trPr>
                <w:trHeight w:val="225"/>
              </w:trPr>
              <w:tc>
                <w:tcPr>
                  <w:tcW w:w="2739" w:type="dxa"/>
                  <w:tcBorders>
                    <w:top w:val="nil"/>
                    <w:left w:val="single" w:sz="4" w:space="0" w:color="auto"/>
                    <w:bottom w:val="single" w:sz="4" w:space="0" w:color="auto"/>
                    <w:right w:val="single" w:sz="4" w:space="0" w:color="auto"/>
                  </w:tcBorders>
                  <w:shd w:val="clear" w:color="auto" w:fill="auto"/>
                </w:tcPr>
                <w:p w14:paraId="1653B08C" w14:textId="77777777" w:rsidR="005E4071" w:rsidRPr="00515C64" w:rsidRDefault="005E4071" w:rsidP="00515C64">
                  <w:pPr>
                    <w:widowControl/>
                    <w:autoSpaceDE/>
                    <w:autoSpaceDN/>
                    <w:adjustRightInd/>
                    <w:rPr>
                      <w:rFonts w:ascii="Arial" w:hAnsi="Arial" w:cs="Arial"/>
                      <w:sz w:val="16"/>
                      <w:szCs w:val="16"/>
                    </w:rPr>
                  </w:pPr>
                </w:p>
              </w:tc>
              <w:tc>
                <w:tcPr>
                  <w:tcW w:w="1539" w:type="dxa"/>
                  <w:tcBorders>
                    <w:top w:val="nil"/>
                    <w:left w:val="nil"/>
                    <w:bottom w:val="single" w:sz="4" w:space="0" w:color="auto"/>
                    <w:right w:val="single" w:sz="4" w:space="0" w:color="auto"/>
                  </w:tcBorders>
                  <w:shd w:val="clear" w:color="auto" w:fill="auto"/>
                  <w:noWrap/>
                </w:tcPr>
                <w:p w14:paraId="23A8B531" w14:textId="77777777" w:rsidR="005E4071" w:rsidRPr="00515C64" w:rsidRDefault="005E4071" w:rsidP="00515C64">
                  <w:pPr>
                    <w:widowControl/>
                    <w:autoSpaceDE/>
                    <w:autoSpaceDN/>
                    <w:adjustRightInd/>
                    <w:rPr>
                      <w:rFonts w:ascii="Arial" w:hAnsi="Arial" w:cs="Arial"/>
                      <w:sz w:val="16"/>
                      <w:szCs w:val="16"/>
                    </w:rPr>
                  </w:pPr>
                  <w:r w:rsidRPr="00515C64">
                    <w:rPr>
                      <w:rFonts w:ascii="Arial" w:hAnsi="Arial" w:cs="Arial"/>
                      <w:sz w:val="16"/>
                      <w:szCs w:val="16"/>
                    </w:rPr>
                    <w:t xml:space="preserve">           </w:t>
                  </w:r>
                </w:p>
              </w:tc>
              <w:tc>
                <w:tcPr>
                  <w:tcW w:w="1647" w:type="dxa"/>
                  <w:tcBorders>
                    <w:top w:val="nil"/>
                    <w:left w:val="nil"/>
                    <w:bottom w:val="single" w:sz="4" w:space="0" w:color="auto"/>
                    <w:right w:val="single" w:sz="4" w:space="0" w:color="auto"/>
                  </w:tcBorders>
                  <w:shd w:val="clear" w:color="auto" w:fill="auto"/>
                  <w:noWrap/>
                </w:tcPr>
                <w:p w14:paraId="1A3BD379" w14:textId="77777777" w:rsidR="005E4071" w:rsidRPr="00515C64" w:rsidRDefault="005E4071" w:rsidP="00515C64">
                  <w:pPr>
                    <w:widowControl/>
                    <w:autoSpaceDE/>
                    <w:autoSpaceDN/>
                    <w:adjustRightInd/>
                    <w:jc w:val="right"/>
                    <w:rPr>
                      <w:rFonts w:ascii="Arial" w:hAnsi="Arial" w:cs="Arial"/>
                      <w:sz w:val="16"/>
                      <w:szCs w:val="16"/>
                    </w:rPr>
                  </w:pPr>
                </w:p>
              </w:tc>
              <w:tc>
                <w:tcPr>
                  <w:tcW w:w="540" w:type="dxa"/>
                  <w:tcBorders>
                    <w:top w:val="single" w:sz="4" w:space="0" w:color="auto"/>
                    <w:left w:val="nil"/>
                    <w:bottom w:val="single" w:sz="4" w:space="0" w:color="auto"/>
                    <w:right w:val="single" w:sz="4" w:space="0" w:color="auto"/>
                  </w:tcBorders>
                </w:tcPr>
                <w:p w14:paraId="042C850E" w14:textId="77777777" w:rsidR="005E4071" w:rsidRPr="00515C64" w:rsidRDefault="005E4071" w:rsidP="00515C64">
                  <w:pPr>
                    <w:widowControl/>
                    <w:autoSpaceDE/>
                    <w:autoSpaceDN/>
                    <w:adjustRightInd/>
                    <w:rPr>
                      <w:rFonts w:ascii="Arial" w:hAnsi="Arial" w:cs="Arial"/>
                      <w:sz w:val="16"/>
                      <w:szCs w:val="16"/>
                    </w:rPr>
                  </w:pPr>
                </w:p>
              </w:tc>
              <w:tc>
                <w:tcPr>
                  <w:tcW w:w="8145" w:type="dxa"/>
                  <w:tcBorders>
                    <w:top w:val="nil"/>
                    <w:left w:val="single" w:sz="4" w:space="0" w:color="auto"/>
                    <w:bottom w:val="single" w:sz="4" w:space="0" w:color="auto"/>
                    <w:right w:val="single" w:sz="4" w:space="0" w:color="auto"/>
                  </w:tcBorders>
                  <w:shd w:val="clear" w:color="auto" w:fill="auto"/>
                </w:tcPr>
                <w:p w14:paraId="3AF91120" w14:textId="77777777" w:rsidR="005E4071" w:rsidRDefault="005E4071" w:rsidP="00515C64">
                  <w:pPr>
                    <w:widowControl/>
                    <w:autoSpaceDE/>
                    <w:autoSpaceDN/>
                    <w:adjustRightInd/>
                    <w:rPr>
                      <w:rFonts w:ascii="Arial" w:hAnsi="Arial" w:cs="Arial"/>
                      <w:sz w:val="16"/>
                      <w:szCs w:val="16"/>
                    </w:rPr>
                  </w:pPr>
                  <w:r w:rsidRPr="00515C64">
                    <w:rPr>
                      <w:rFonts w:ascii="Arial" w:hAnsi="Arial" w:cs="Arial"/>
                      <w:sz w:val="16"/>
                      <w:szCs w:val="16"/>
                    </w:rPr>
                    <w:t> </w:t>
                  </w:r>
                </w:p>
                <w:p w14:paraId="0012C475" w14:textId="77777777" w:rsidR="005E4071" w:rsidRDefault="005E4071" w:rsidP="00515C64">
                  <w:pPr>
                    <w:widowControl/>
                    <w:autoSpaceDE/>
                    <w:autoSpaceDN/>
                    <w:adjustRightInd/>
                    <w:rPr>
                      <w:rFonts w:ascii="Arial" w:hAnsi="Arial" w:cs="Arial"/>
                      <w:sz w:val="16"/>
                      <w:szCs w:val="16"/>
                    </w:rPr>
                  </w:pPr>
                </w:p>
                <w:p w14:paraId="6B076915" w14:textId="77777777" w:rsidR="005E4071" w:rsidRPr="00515C64" w:rsidRDefault="005E4071" w:rsidP="00515C64">
                  <w:pPr>
                    <w:widowControl/>
                    <w:autoSpaceDE/>
                    <w:autoSpaceDN/>
                    <w:adjustRightInd/>
                    <w:rPr>
                      <w:rFonts w:ascii="Arial" w:hAnsi="Arial" w:cs="Arial"/>
                      <w:sz w:val="16"/>
                      <w:szCs w:val="16"/>
                    </w:rPr>
                  </w:pPr>
                  <w:r>
                    <w:rPr>
                      <w:rFonts w:ascii="Arial" w:hAnsi="Arial" w:cs="Arial"/>
                      <w:sz w:val="16"/>
                      <w:szCs w:val="16"/>
                    </w:rPr>
                    <w:t xml:space="preserve"> </w:t>
                  </w:r>
                </w:p>
              </w:tc>
            </w:tr>
            <w:tr w:rsidR="005E4071" w:rsidRPr="00515C64" w14:paraId="2D78C3DB" w14:textId="77777777" w:rsidTr="0079624E">
              <w:trPr>
                <w:trHeight w:val="225"/>
              </w:trPr>
              <w:tc>
                <w:tcPr>
                  <w:tcW w:w="2739" w:type="dxa"/>
                  <w:tcBorders>
                    <w:top w:val="nil"/>
                    <w:left w:val="single" w:sz="4" w:space="0" w:color="auto"/>
                    <w:bottom w:val="single" w:sz="4" w:space="0" w:color="auto"/>
                    <w:right w:val="single" w:sz="4" w:space="0" w:color="auto"/>
                  </w:tcBorders>
                  <w:shd w:val="clear" w:color="auto" w:fill="auto"/>
                </w:tcPr>
                <w:p w14:paraId="2E4EC7CC" w14:textId="77777777" w:rsidR="005E4071" w:rsidRPr="00515C64" w:rsidRDefault="005E4071" w:rsidP="00515C64">
                  <w:pPr>
                    <w:widowControl/>
                    <w:autoSpaceDE/>
                    <w:autoSpaceDN/>
                    <w:adjustRightInd/>
                    <w:rPr>
                      <w:rFonts w:ascii="Arial" w:hAnsi="Arial" w:cs="Arial"/>
                      <w:sz w:val="16"/>
                      <w:szCs w:val="16"/>
                    </w:rPr>
                  </w:pPr>
                </w:p>
              </w:tc>
              <w:tc>
                <w:tcPr>
                  <w:tcW w:w="1539" w:type="dxa"/>
                  <w:tcBorders>
                    <w:top w:val="nil"/>
                    <w:left w:val="nil"/>
                    <w:bottom w:val="single" w:sz="4" w:space="0" w:color="auto"/>
                    <w:right w:val="single" w:sz="4" w:space="0" w:color="auto"/>
                  </w:tcBorders>
                  <w:shd w:val="clear" w:color="auto" w:fill="auto"/>
                  <w:noWrap/>
                </w:tcPr>
                <w:p w14:paraId="1F53990E" w14:textId="77777777" w:rsidR="005E4071" w:rsidRPr="00515C64" w:rsidRDefault="005E4071" w:rsidP="00515C64">
                  <w:pPr>
                    <w:widowControl/>
                    <w:autoSpaceDE/>
                    <w:autoSpaceDN/>
                    <w:adjustRightInd/>
                    <w:rPr>
                      <w:rFonts w:ascii="Arial" w:hAnsi="Arial" w:cs="Arial"/>
                      <w:sz w:val="16"/>
                      <w:szCs w:val="16"/>
                    </w:rPr>
                  </w:pPr>
                </w:p>
              </w:tc>
              <w:tc>
                <w:tcPr>
                  <w:tcW w:w="1647" w:type="dxa"/>
                  <w:tcBorders>
                    <w:top w:val="nil"/>
                    <w:left w:val="nil"/>
                    <w:bottom w:val="single" w:sz="4" w:space="0" w:color="auto"/>
                    <w:right w:val="single" w:sz="4" w:space="0" w:color="auto"/>
                  </w:tcBorders>
                  <w:shd w:val="clear" w:color="auto" w:fill="auto"/>
                  <w:noWrap/>
                </w:tcPr>
                <w:p w14:paraId="65236D8C" w14:textId="77777777" w:rsidR="005E4071" w:rsidRPr="00515C64" w:rsidRDefault="005E4071" w:rsidP="00515C64">
                  <w:pPr>
                    <w:widowControl/>
                    <w:autoSpaceDE/>
                    <w:autoSpaceDN/>
                    <w:adjustRightInd/>
                    <w:jc w:val="right"/>
                    <w:rPr>
                      <w:rFonts w:ascii="Arial" w:hAnsi="Arial" w:cs="Arial"/>
                      <w:sz w:val="16"/>
                      <w:szCs w:val="16"/>
                    </w:rPr>
                  </w:pPr>
                </w:p>
              </w:tc>
              <w:tc>
                <w:tcPr>
                  <w:tcW w:w="540" w:type="dxa"/>
                  <w:tcBorders>
                    <w:top w:val="single" w:sz="4" w:space="0" w:color="auto"/>
                    <w:left w:val="nil"/>
                    <w:bottom w:val="single" w:sz="4" w:space="0" w:color="auto"/>
                    <w:right w:val="single" w:sz="4" w:space="0" w:color="auto"/>
                  </w:tcBorders>
                </w:tcPr>
                <w:p w14:paraId="1B2E8E4B" w14:textId="77777777" w:rsidR="005E4071" w:rsidRPr="00515C64" w:rsidRDefault="005E4071" w:rsidP="00515C64">
                  <w:pPr>
                    <w:widowControl/>
                    <w:autoSpaceDE/>
                    <w:autoSpaceDN/>
                    <w:adjustRightInd/>
                    <w:rPr>
                      <w:rFonts w:ascii="Arial" w:hAnsi="Arial" w:cs="Arial"/>
                      <w:sz w:val="16"/>
                      <w:szCs w:val="16"/>
                    </w:rPr>
                  </w:pPr>
                </w:p>
              </w:tc>
              <w:tc>
                <w:tcPr>
                  <w:tcW w:w="8145" w:type="dxa"/>
                  <w:tcBorders>
                    <w:top w:val="nil"/>
                    <w:left w:val="single" w:sz="4" w:space="0" w:color="auto"/>
                    <w:bottom w:val="single" w:sz="4" w:space="0" w:color="auto"/>
                    <w:right w:val="single" w:sz="4" w:space="0" w:color="auto"/>
                  </w:tcBorders>
                  <w:shd w:val="clear" w:color="auto" w:fill="auto"/>
                </w:tcPr>
                <w:p w14:paraId="6415A571" w14:textId="77777777" w:rsidR="005E4071" w:rsidRPr="00515C64" w:rsidRDefault="005E4071" w:rsidP="00515C64">
                  <w:pPr>
                    <w:widowControl/>
                    <w:autoSpaceDE/>
                    <w:autoSpaceDN/>
                    <w:adjustRightInd/>
                    <w:rPr>
                      <w:rFonts w:ascii="Arial" w:hAnsi="Arial" w:cs="Arial"/>
                      <w:sz w:val="16"/>
                      <w:szCs w:val="16"/>
                    </w:rPr>
                  </w:pPr>
                </w:p>
              </w:tc>
            </w:tr>
            <w:tr w:rsidR="005E4071" w:rsidRPr="00515C64" w14:paraId="68E2440D" w14:textId="77777777" w:rsidTr="0079624E">
              <w:trPr>
                <w:trHeight w:val="225"/>
              </w:trPr>
              <w:tc>
                <w:tcPr>
                  <w:tcW w:w="2739" w:type="dxa"/>
                  <w:tcBorders>
                    <w:top w:val="nil"/>
                    <w:left w:val="single" w:sz="4" w:space="0" w:color="auto"/>
                    <w:bottom w:val="single" w:sz="4" w:space="0" w:color="auto"/>
                    <w:right w:val="single" w:sz="4" w:space="0" w:color="auto"/>
                  </w:tcBorders>
                  <w:shd w:val="clear" w:color="auto" w:fill="auto"/>
                </w:tcPr>
                <w:p w14:paraId="0CFE804E" w14:textId="77777777" w:rsidR="005E4071" w:rsidRPr="00515C64" w:rsidRDefault="005E4071" w:rsidP="00515C64">
                  <w:pPr>
                    <w:widowControl/>
                    <w:autoSpaceDE/>
                    <w:autoSpaceDN/>
                    <w:adjustRightInd/>
                    <w:rPr>
                      <w:rFonts w:ascii="Arial" w:hAnsi="Arial" w:cs="Arial"/>
                      <w:sz w:val="16"/>
                      <w:szCs w:val="16"/>
                    </w:rPr>
                  </w:pPr>
                  <w:r w:rsidRPr="00515C64">
                    <w:rPr>
                      <w:rFonts w:ascii="Arial" w:hAnsi="Arial" w:cs="Arial"/>
                      <w:sz w:val="16"/>
                      <w:szCs w:val="16"/>
                    </w:rPr>
                    <w:t>Fringe Benefits</w:t>
                  </w:r>
                </w:p>
              </w:tc>
              <w:tc>
                <w:tcPr>
                  <w:tcW w:w="1539" w:type="dxa"/>
                  <w:tcBorders>
                    <w:top w:val="single" w:sz="4" w:space="0" w:color="auto"/>
                    <w:left w:val="nil"/>
                    <w:bottom w:val="single" w:sz="4" w:space="0" w:color="auto"/>
                    <w:right w:val="single" w:sz="4" w:space="0" w:color="auto"/>
                  </w:tcBorders>
                  <w:shd w:val="clear" w:color="auto" w:fill="auto"/>
                  <w:noWrap/>
                </w:tcPr>
                <w:p w14:paraId="1A8CD85A" w14:textId="77777777" w:rsidR="005E4071" w:rsidRPr="00515C64" w:rsidRDefault="005E4071" w:rsidP="00B26886">
                  <w:pPr>
                    <w:widowControl/>
                    <w:autoSpaceDE/>
                    <w:autoSpaceDN/>
                    <w:adjustRightInd/>
                    <w:rPr>
                      <w:rFonts w:ascii="Arial" w:hAnsi="Arial" w:cs="Arial"/>
                      <w:sz w:val="16"/>
                      <w:szCs w:val="16"/>
                    </w:rPr>
                  </w:pPr>
                  <w:r w:rsidRPr="00515C64">
                    <w:rPr>
                      <w:rFonts w:ascii="Arial" w:hAnsi="Arial" w:cs="Arial"/>
                      <w:sz w:val="16"/>
                      <w:szCs w:val="16"/>
                    </w:rPr>
                    <w:t xml:space="preserve">         </w:t>
                  </w:r>
                </w:p>
              </w:tc>
              <w:tc>
                <w:tcPr>
                  <w:tcW w:w="1647" w:type="dxa"/>
                  <w:tcBorders>
                    <w:top w:val="nil"/>
                    <w:left w:val="nil"/>
                    <w:bottom w:val="single" w:sz="4" w:space="0" w:color="auto"/>
                    <w:right w:val="single" w:sz="4" w:space="0" w:color="auto"/>
                  </w:tcBorders>
                  <w:shd w:val="clear" w:color="auto" w:fill="auto"/>
                  <w:noWrap/>
                </w:tcPr>
                <w:p w14:paraId="2854A806" w14:textId="77777777" w:rsidR="005E4071" w:rsidRPr="00515C64" w:rsidRDefault="005E4071" w:rsidP="00515C64">
                  <w:pPr>
                    <w:widowControl/>
                    <w:autoSpaceDE/>
                    <w:autoSpaceDN/>
                    <w:adjustRightInd/>
                    <w:jc w:val="right"/>
                    <w:rPr>
                      <w:rFonts w:ascii="Arial" w:hAnsi="Arial" w:cs="Arial"/>
                      <w:sz w:val="16"/>
                      <w:szCs w:val="16"/>
                    </w:rPr>
                  </w:pPr>
                </w:p>
              </w:tc>
              <w:tc>
                <w:tcPr>
                  <w:tcW w:w="540" w:type="dxa"/>
                  <w:tcBorders>
                    <w:top w:val="single" w:sz="4" w:space="0" w:color="auto"/>
                    <w:left w:val="nil"/>
                    <w:bottom w:val="single" w:sz="4" w:space="0" w:color="auto"/>
                    <w:right w:val="single" w:sz="4" w:space="0" w:color="auto"/>
                  </w:tcBorders>
                </w:tcPr>
                <w:p w14:paraId="52BEB1EA" w14:textId="77777777" w:rsidR="005E4071" w:rsidRPr="00515C64" w:rsidRDefault="005E4071" w:rsidP="00515C64">
                  <w:pPr>
                    <w:widowControl/>
                    <w:autoSpaceDE/>
                    <w:autoSpaceDN/>
                    <w:adjustRightInd/>
                    <w:rPr>
                      <w:rFonts w:ascii="Arial" w:hAnsi="Arial" w:cs="Arial"/>
                      <w:sz w:val="16"/>
                      <w:szCs w:val="16"/>
                    </w:rPr>
                  </w:pPr>
                </w:p>
              </w:tc>
              <w:tc>
                <w:tcPr>
                  <w:tcW w:w="8145" w:type="dxa"/>
                  <w:tcBorders>
                    <w:top w:val="single" w:sz="4" w:space="0" w:color="auto"/>
                    <w:left w:val="single" w:sz="4" w:space="0" w:color="auto"/>
                    <w:bottom w:val="single" w:sz="4" w:space="0" w:color="auto"/>
                    <w:right w:val="single" w:sz="4" w:space="0" w:color="auto"/>
                  </w:tcBorders>
                  <w:shd w:val="clear" w:color="auto" w:fill="auto"/>
                </w:tcPr>
                <w:p w14:paraId="78BC3FA3" w14:textId="77777777" w:rsidR="005E4071" w:rsidRPr="00515C64" w:rsidRDefault="005E4071" w:rsidP="00515C64">
                  <w:pPr>
                    <w:widowControl/>
                    <w:autoSpaceDE/>
                    <w:autoSpaceDN/>
                    <w:adjustRightInd/>
                    <w:rPr>
                      <w:rFonts w:ascii="Arial" w:hAnsi="Arial" w:cs="Arial"/>
                      <w:sz w:val="16"/>
                      <w:szCs w:val="16"/>
                    </w:rPr>
                  </w:pPr>
                </w:p>
              </w:tc>
            </w:tr>
            <w:tr w:rsidR="005E4071" w:rsidRPr="00515C64" w14:paraId="13477F06" w14:textId="77777777" w:rsidTr="0079624E">
              <w:trPr>
                <w:trHeight w:val="225"/>
              </w:trPr>
              <w:tc>
                <w:tcPr>
                  <w:tcW w:w="2739" w:type="dxa"/>
                  <w:tcBorders>
                    <w:top w:val="nil"/>
                    <w:left w:val="single" w:sz="4" w:space="0" w:color="auto"/>
                    <w:bottom w:val="single" w:sz="4" w:space="0" w:color="auto"/>
                    <w:right w:val="single" w:sz="4" w:space="0" w:color="auto"/>
                  </w:tcBorders>
                  <w:shd w:val="clear" w:color="auto" w:fill="auto"/>
                  <w:noWrap/>
                </w:tcPr>
                <w:p w14:paraId="4B59A008" w14:textId="77777777" w:rsidR="005E4071" w:rsidRPr="00515C64" w:rsidRDefault="005E4071" w:rsidP="00515C64">
                  <w:pPr>
                    <w:widowControl/>
                    <w:autoSpaceDE/>
                    <w:autoSpaceDN/>
                    <w:adjustRightInd/>
                    <w:jc w:val="right"/>
                    <w:rPr>
                      <w:rFonts w:ascii="Arial" w:hAnsi="Arial" w:cs="Arial"/>
                      <w:b/>
                      <w:bCs/>
                      <w:i/>
                      <w:iCs/>
                      <w:sz w:val="16"/>
                      <w:szCs w:val="16"/>
                    </w:rPr>
                  </w:pPr>
                  <w:r w:rsidRPr="00515C64">
                    <w:rPr>
                      <w:rFonts w:ascii="Arial" w:hAnsi="Arial" w:cs="Arial"/>
                      <w:b/>
                      <w:bCs/>
                      <w:i/>
                      <w:iCs/>
                      <w:sz w:val="16"/>
                      <w:szCs w:val="16"/>
                    </w:rPr>
                    <w:t>Subtotal Personnel &amp; Fringes</w:t>
                  </w:r>
                </w:p>
              </w:tc>
              <w:tc>
                <w:tcPr>
                  <w:tcW w:w="1539" w:type="dxa"/>
                  <w:tcBorders>
                    <w:top w:val="nil"/>
                    <w:left w:val="nil"/>
                    <w:bottom w:val="single" w:sz="4" w:space="0" w:color="auto"/>
                    <w:right w:val="single" w:sz="4" w:space="0" w:color="auto"/>
                  </w:tcBorders>
                  <w:shd w:val="clear" w:color="auto" w:fill="auto"/>
                  <w:noWrap/>
                </w:tcPr>
                <w:p w14:paraId="485D2FAB" w14:textId="77777777" w:rsidR="005E4071" w:rsidRPr="00515C64" w:rsidRDefault="005E4071" w:rsidP="00B26886">
                  <w:pPr>
                    <w:widowControl/>
                    <w:autoSpaceDE/>
                    <w:autoSpaceDN/>
                    <w:adjustRightInd/>
                    <w:rPr>
                      <w:rFonts w:ascii="Arial" w:hAnsi="Arial" w:cs="Arial"/>
                      <w:b/>
                      <w:bCs/>
                      <w:sz w:val="16"/>
                      <w:szCs w:val="16"/>
                    </w:rPr>
                  </w:pPr>
                  <w:r w:rsidRPr="00515C64">
                    <w:rPr>
                      <w:rFonts w:ascii="Arial" w:hAnsi="Arial" w:cs="Arial"/>
                      <w:b/>
                      <w:bCs/>
                      <w:sz w:val="16"/>
                      <w:szCs w:val="16"/>
                    </w:rPr>
                    <w:t xml:space="preserve">       </w:t>
                  </w:r>
                </w:p>
              </w:tc>
              <w:tc>
                <w:tcPr>
                  <w:tcW w:w="1647" w:type="dxa"/>
                  <w:tcBorders>
                    <w:top w:val="nil"/>
                    <w:left w:val="nil"/>
                    <w:bottom w:val="single" w:sz="4" w:space="0" w:color="auto"/>
                    <w:right w:val="single" w:sz="4" w:space="0" w:color="auto"/>
                  </w:tcBorders>
                  <w:shd w:val="clear" w:color="auto" w:fill="auto"/>
                  <w:noWrap/>
                </w:tcPr>
                <w:p w14:paraId="39FA8804" w14:textId="77777777" w:rsidR="005E4071" w:rsidRPr="00515C64" w:rsidRDefault="005E4071" w:rsidP="00515C64">
                  <w:pPr>
                    <w:widowControl/>
                    <w:autoSpaceDE/>
                    <w:autoSpaceDN/>
                    <w:adjustRightInd/>
                    <w:jc w:val="right"/>
                    <w:rPr>
                      <w:rFonts w:ascii="Arial" w:hAnsi="Arial" w:cs="Arial"/>
                      <w:sz w:val="16"/>
                      <w:szCs w:val="16"/>
                    </w:rPr>
                  </w:pPr>
                </w:p>
              </w:tc>
              <w:tc>
                <w:tcPr>
                  <w:tcW w:w="540" w:type="dxa"/>
                  <w:tcBorders>
                    <w:top w:val="single" w:sz="4" w:space="0" w:color="auto"/>
                    <w:left w:val="nil"/>
                    <w:bottom w:val="single" w:sz="4" w:space="0" w:color="auto"/>
                    <w:right w:val="single" w:sz="4" w:space="0" w:color="auto"/>
                  </w:tcBorders>
                </w:tcPr>
                <w:p w14:paraId="5B40D393" w14:textId="77777777" w:rsidR="005E4071" w:rsidRPr="00515C64" w:rsidRDefault="005E4071" w:rsidP="00515C64">
                  <w:pPr>
                    <w:widowControl/>
                    <w:autoSpaceDE/>
                    <w:autoSpaceDN/>
                    <w:adjustRightInd/>
                    <w:rPr>
                      <w:rFonts w:ascii="Arial" w:hAnsi="Arial" w:cs="Arial"/>
                      <w:b/>
                      <w:bCs/>
                      <w:sz w:val="16"/>
                      <w:szCs w:val="16"/>
                    </w:rPr>
                  </w:pPr>
                </w:p>
              </w:tc>
              <w:tc>
                <w:tcPr>
                  <w:tcW w:w="8145" w:type="dxa"/>
                  <w:tcBorders>
                    <w:top w:val="nil"/>
                    <w:left w:val="single" w:sz="4" w:space="0" w:color="auto"/>
                    <w:bottom w:val="single" w:sz="4" w:space="0" w:color="auto"/>
                    <w:right w:val="single" w:sz="4" w:space="0" w:color="auto"/>
                  </w:tcBorders>
                  <w:shd w:val="clear" w:color="auto" w:fill="auto"/>
                </w:tcPr>
                <w:p w14:paraId="61018B3D" w14:textId="77777777" w:rsidR="005E4071" w:rsidRPr="00515C64" w:rsidRDefault="005E4071" w:rsidP="00515C64">
                  <w:pPr>
                    <w:widowControl/>
                    <w:autoSpaceDE/>
                    <w:autoSpaceDN/>
                    <w:adjustRightInd/>
                    <w:rPr>
                      <w:rFonts w:ascii="Arial" w:hAnsi="Arial" w:cs="Arial"/>
                      <w:b/>
                      <w:bCs/>
                      <w:sz w:val="16"/>
                      <w:szCs w:val="16"/>
                    </w:rPr>
                  </w:pPr>
                </w:p>
              </w:tc>
            </w:tr>
            <w:tr w:rsidR="005E4071" w:rsidRPr="00515C64" w14:paraId="0F94413C" w14:textId="77777777" w:rsidTr="0079624E">
              <w:trPr>
                <w:trHeight w:val="225"/>
              </w:trPr>
              <w:tc>
                <w:tcPr>
                  <w:tcW w:w="2739" w:type="dxa"/>
                  <w:tcBorders>
                    <w:top w:val="nil"/>
                    <w:left w:val="single" w:sz="4" w:space="0" w:color="auto"/>
                    <w:bottom w:val="single" w:sz="4" w:space="0" w:color="auto"/>
                    <w:right w:val="single" w:sz="4" w:space="0" w:color="auto"/>
                  </w:tcBorders>
                  <w:shd w:val="clear" w:color="auto" w:fill="C0C0C0"/>
                  <w:noWrap/>
                </w:tcPr>
                <w:p w14:paraId="38E0D72E" w14:textId="77777777" w:rsidR="005E4071" w:rsidRPr="00515C64" w:rsidRDefault="005E4071" w:rsidP="00515C64">
                  <w:pPr>
                    <w:widowControl/>
                    <w:autoSpaceDE/>
                    <w:autoSpaceDN/>
                    <w:adjustRightInd/>
                    <w:rPr>
                      <w:rFonts w:ascii="Arial" w:hAnsi="Arial" w:cs="Arial"/>
                      <w:b/>
                      <w:bCs/>
                      <w:sz w:val="16"/>
                      <w:szCs w:val="16"/>
                    </w:rPr>
                  </w:pPr>
                  <w:r w:rsidRPr="00515C64">
                    <w:rPr>
                      <w:rFonts w:ascii="Arial" w:hAnsi="Arial" w:cs="Arial"/>
                      <w:b/>
                      <w:bCs/>
                      <w:sz w:val="16"/>
                      <w:szCs w:val="16"/>
                    </w:rPr>
                    <w:t>Professional/Technical</w:t>
                  </w:r>
                </w:p>
              </w:tc>
              <w:tc>
                <w:tcPr>
                  <w:tcW w:w="1539" w:type="dxa"/>
                  <w:tcBorders>
                    <w:top w:val="nil"/>
                    <w:left w:val="nil"/>
                    <w:bottom w:val="single" w:sz="4" w:space="0" w:color="auto"/>
                    <w:right w:val="single" w:sz="4" w:space="0" w:color="auto"/>
                  </w:tcBorders>
                  <w:shd w:val="clear" w:color="auto" w:fill="auto"/>
                  <w:noWrap/>
                </w:tcPr>
                <w:p w14:paraId="24ABDCEC" w14:textId="77777777" w:rsidR="005E4071" w:rsidRPr="00515C64" w:rsidRDefault="005E4071" w:rsidP="00515C64">
                  <w:pPr>
                    <w:widowControl/>
                    <w:autoSpaceDE/>
                    <w:autoSpaceDN/>
                    <w:adjustRightInd/>
                    <w:rPr>
                      <w:rFonts w:ascii="Arial" w:hAnsi="Arial" w:cs="Arial"/>
                      <w:sz w:val="16"/>
                      <w:szCs w:val="16"/>
                    </w:rPr>
                  </w:pPr>
                  <w:r w:rsidRPr="00515C64">
                    <w:rPr>
                      <w:rFonts w:ascii="Arial" w:hAnsi="Arial" w:cs="Arial"/>
                      <w:sz w:val="16"/>
                      <w:szCs w:val="16"/>
                    </w:rPr>
                    <w:t> </w:t>
                  </w:r>
                </w:p>
              </w:tc>
              <w:tc>
                <w:tcPr>
                  <w:tcW w:w="1647" w:type="dxa"/>
                  <w:tcBorders>
                    <w:top w:val="nil"/>
                    <w:left w:val="nil"/>
                    <w:bottom w:val="single" w:sz="4" w:space="0" w:color="auto"/>
                    <w:right w:val="single" w:sz="4" w:space="0" w:color="auto"/>
                  </w:tcBorders>
                  <w:shd w:val="clear" w:color="auto" w:fill="auto"/>
                  <w:noWrap/>
                </w:tcPr>
                <w:p w14:paraId="70472212" w14:textId="77777777" w:rsidR="005E4071" w:rsidRPr="00515C64" w:rsidRDefault="005E4071" w:rsidP="00515C64">
                  <w:pPr>
                    <w:widowControl/>
                    <w:autoSpaceDE/>
                    <w:autoSpaceDN/>
                    <w:adjustRightInd/>
                    <w:rPr>
                      <w:rFonts w:ascii="Arial" w:hAnsi="Arial" w:cs="Arial"/>
                      <w:sz w:val="16"/>
                      <w:szCs w:val="16"/>
                    </w:rPr>
                  </w:pPr>
                  <w:r w:rsidRPr="00515C64">
                    <w:rPr>
                      <w:rFonts w:ascii="Arial" w:hAnsi="Arial" w:cs="Arial"/>
                      <w:sz w:val="16"/>
                      <w:szCs w:val="16"/>
                    </w:rPr>
                    <w:t> </w:t>
                  </w:r>
                </w:p>
              </w:tc>
              <w:tc>
                <w:tcPr>
                  <w:tcW w:w="540" w:type="dxa"/>
                  <w:tcBorders>
                    <w:top w:val="single" w:sz="4" w:space="0" w:color="auto"/>
                    <w:left w:val="nil"/>
                    <w:bottom w:val="single" w:sz="4" w:space="0" w:color="auto"/>
                    <w:right w:val="single" w:sz="4" w:space="0" w:color="auto"/>
                  </w:tcBorders>
                </w:tcPr>
                <w:p w14:paraId="73F312A8" w14:textId="77777777" w:rsidR="005E4071" w:rsidRPr="00515C64" w:rsidRDefault="005E4071" w:rsidP="00515C64">
                  <w:pPr>
                    <w:widowControl/>
                    <w:autoSpaceDE/>
                    <w:autoSpaceDN/>
                    <w:adjustRightInd/>
                    <w:rPr>
                      <w:rFonts w:ascii="Arial" w:hAnsi="Arial" w:cs="Arial"/>
                      <w:sz w:val="16"/>
                      <w:szCs w:val="16"/>
                    </w:rPr>
                  </w:pPr>
                </w:p>
              </w:tc>
              <w:tc>
                <w:tcPr>
                  <w:tcW w:w="8145" w:type="dxa"/>
                  <w:tcBorders>
                    <w:top w:val="nil"/>
                    <w:left w:val="single" w:sz="4" w:space="0" w:color="auto"/>
                    <w:bottom w:val="single" w:sz="4" w:space="0" w:color="auto"/>
                    <w:right w:val="single" w:sz="4" w:space="0" w:color="auto"/>
                  </w:tcBorders>
                  <w:shd w:val="clear" w:color="auto" w:fill="auto"/>
                </w:tcPr>
                <w:p w14:paraId="4F1FBCA1" w14:textId="77777777" w:rsidR="005E4071" w:rsidRPr="00515C64" w:rsidRDefault="005E4071" w:rsidP="00515C64">
                  <w:pPr>
                    <w:widowControl/>
                    <w:autoSpaceDE/>
                    <w:autoSpaceDN/>
                    <w:adjustRightInd/>
                    <w:rPr>
                      <w:rFonts w:ascii="Arial" w:hAnsi="Arial" w:cs="Arial"/>
                      <w:sz w:val="16"/>
                      <w:szCs w:val="16"/>
                    </w:rPr>
                  </w:pPr>
                  <w:r w:rsidRPr="00515C64">
                    <w:rPr>
                      <w:rFonts w:ascii="Arial" w:hAnsi="Arial" w:cs="Arial"/>
                      <w:sz w:val="16"/>
                      <w:szCs w:val="16"/>
                    </w:rPr>
                    <w:t> </w:t>
                  </w:r>
                </w:p>
              </w:tc>
            </w:tr>
            <w:tr w:rsidR="005E4071" w:rsidRPr="00515C64" w14:paraId="729332F2" w14:textId="77777777" w:rsidTr="0079624E">
              <w:trPr>
                <w:trHeight w:val="225"/>
              </w:trPr>
              <w:tc>
                <w:tcPr>
                  <w:tcW w:w="2739" w:type="dxa"/>
                  <w:tcBorders>
                    <w:top w:val="nil"/>
                    <w:left w:val="single" w:sz="4" w:space="0" w:color="auto"/>
                    <w:bottom w:val="single" w:sz="4" w:space="0" w:color="auto"/>
                    <w:right w:val="single" w:sz="4" w:space="0" w:color="auto"/>
                  </w:tcBorders>
                  <w:shd w:val="clear" w:color="auto" w:fill="auto"/>
                </w:tcPr>
                <w:p w14:paraId="45975EFB" w14:textId="77777777" w:rsidR="005E4071" w:rsidRPr="00515C64" w:rsidRDefault="005E4071" w:rsidP="00515C64">
                  <w:pPr>
                    <w:widowControl/>
                    <w:autoSpaceDE/>
                    <w:autoSpaceDN/>
                    <w:adjustRightInd/>
                    <w:rPr>
                      <w:rFonts w:ascii="Arial" w:hAnsi="Arial" w:cs="Arial"/>
                      <w:sz w:val="16"/>
                      <w:szCs w:val="16"/>
                    </w:rPr>
                  </w:pPr>
                </w:p>
              </w:tc>
              <w:tc>
                <w:tcPr>
                  <w:tcW w:w="1539" w:type="dxa"/>
                  <w:tcBorders>
                    <w:top w:val="nil"/>
                    <w:left w:val="nil"/>
                    <w:bottom w:val="single" w:sz="4" w:space="0" w:color="auto"/>
                    <w:right w:val="single" w:sz="4" w:space="0" w:color="auto"/>
                  </w:tcBorders>
                  <w:shd w:val="clear" w:color="auto" w:fill="auto"/>
                  <w:noWrap/>
                </w:tcPr>
                <w:p w14:paraId="5B23A843" w14:textId="77777777" w:rsidR="005E4071" w:rsidRPr="00515C64" w:rsidRDefault="005E4071" w:rsidP="00C410EC">
                  <w:pPr>
                    <w:widowControl/>
                    <w:autoSpaceDE/>
                    <w:autoSpaceDN/>
                    <w:adjustRightInd/>
                    <w:rPr>
                      <w:rFonts w:ascii="Arial" w:hAnsi="Arial" w:cs="Arial"/>
                      <w:sz w:val="16"/>
                      <w:szCs w:val="16"/>
                    </w:rPr>
                  </w:pPr>
                  <w:r>
                    <w:rPr>
                      <w:rFonts w:ascii="Arial" w:hAnsi="Arial" w:cs="Arial"/>
                      <w:sz w:val="16"/>
                      <w:szCs w:val="16"/>
                    </w:rPr>
                    <w:t xml:space="preserve"> </w:t>
                  </w:r>
                </w:p>
              </w:tc>
              <w:tc>
                <w:tcPr>
                  <w:tcW w:w="1647" w:type="dxa"/>
                  <w:tcBorders>
                    <w:top w:val="nil"/>
                    <w:left w:val="nil"/>
                    <w:bottom w:val="single" w:sz="4" w:space="0" w:color="auto"/>
                    <w:right w:val="single" w:sz="4" w:space="0" w:color="auto"/>
                  </w:tcBorders>
                  <w:shd w:val="clear" w:color="auto" w:fill="auto"/>
                  <w:noWrap/>
                </w:tcPr>
                <w:p w14:paraId="01FAED75" w14:textId="77777777" w:rsidR="005E4071" w:rsidRPr="00515C64" w:rsidRDefault="005E4071" w:rsidP="00515C64">
                  <w:pPr>
                    <w:widowControl/>
                    <w:autoSpaceDE/>
                    <w:autoSpaceDN/>
                    <w:adjustRightInd/>
                    <w:jc w:val="right"/>
                    <w:rPr>
                      <w:rFonts w:ascii="Arial" w:hAnsi="Arial" w:cs="Arial"/>
                      <w:sz w:val="16"/>
                      <w:szCs w:val="16"/>
                    </w:rPr>
                  </w:pPr>
                </w:p>
              </w:tc>
              <w:tc>
                <w:tcPr>
                  <w:tcW w:w="540" w:type="dxa"/>
                  <w:tcBorders>
                    <w:top w:val="single" w:sz="4" w:space="0" w:color="auto"/>
                    <w:left w:val="nil"/>
                    <w:bottom w:val="single" w:sz="4" w:space="0" w:color="auto"/>
                    <w:right w:val="single" w:sz="4" w:space="0" w:color="auto"/>
                  </w:tcBorders>
                </w:tcPr>
                <w:p w14:paraId="12745030" w14:textId="77777777" w:rsidR="005E4071" w:rsidRPr="00515C64" w:rsidRDefault="005E4071" w:rsidP="00515C64">
                  <w:pPr>
                    <w:widowControl/>
                    <w:autoSpaceDE/>
                    <w:autoSpaceDN/>
                    <w:adjustRightInd/>
                    <w:rPr>
                      <w:rFonts w:ascii="Arial" w:hAnsi="Arial" w:cs="Arial"/>
                      <w:sz w:val="16"/>
                      <w:szCs w:val="16"/>
                    </w:rPr>
                  </w:pPr>
                </w:p>
              </w:tc>
              <w:tc>
                <w:tcPr>
                  <w:tcW w:w="8145" w:type="dxa"/>
                  <w:tcBorders>
                    <w:top w:val="nil"/>
                    <w:left w:val="single" w:sz="4" w:space="0" w:color="auto"/>
                    <w:bottom w:val="single" w:sz="4" w:space="0" w:color="auto"/>
                    <w:right w:val="single" w:sz="4" w:space="0" w:color="auto"/>
                  </w:tcBorders>
                  <w:shd w:val="clear" w:color="auto" w:fill="auto"/>
                </w:tcPr>
                <w:p w14:paraId="1334FB23" w14:textId="77777777" w:rsidR="005E4071" w:rsidRPr="00515C64" w:rsidRDefault="005E4071" w:rsidP="00515C64">
                  <w:pPr>
                    <w:widowControl/>
                    <w:autoSpaceDE/>
                    <w:autoSpaceDN/>
                    <w:adjustRightInd/>
                    <w:rPr>
                      <w:rFonts w:ascii="Arial" w:hAnsi="Arial" w:cs="Arial"/>
                      <w:sz w:val="16"/>
                      <w:szCs w:val="16"/>
                    </w:rPr>
                  </w:pPr>
                </w:p>
              </w:tc>
            </w:tr>
            <w:tr w:rsidR="005E4071" w:rsidRPr="00515C64" w14:paraId="2A74D202" w14:textId="77777777" w:rsidTr="0079624E">
              <w:trPr>
                <w:trHeight w:val="225"/>
              </w:trPr>
              <w:tc>
                <w:tcPr>
                  <w:tcW w:w="2739" w:type="dxa"/>
                  <w:tcBorders>
                    <w:top w:val="nil"/>
                    <w:left w:val="single" w:sz="4" w:space="0" w:color="auto"/>
                    <w:bottom w:val="single" w:sz="4" w:space="0" w:color="auto"/>
                    <w:right w:val="single" w:sz="4" w:space="0" w:color="auto"/>
                  </w:tcBorders>
                  <w:shd w:val="clear" w:color="auto" w:fill="auto"/>
                  <w:noWrap/>
                </w:tcPr>
                <w:p w14:paraId="141667D3" w14:textId="77777777" w:rsidR="005E4071" w:rsidRPr="00515C64" w:rsidRDefault="005E4071" w:rsidP="00515C64">
                  <w:pPr>
                    <w:widowControl/>
                    <w:autoSpaceDE/>
                    <w:autoSpaceDN/>
                    <w:adjustRightInd/>
                    <w:jc w:val="right"/>
                    <w:rPr>
                      <w:rFonts w:ascii="Arial" w:hAnsi="Arial" w:cs="Arial"/>
                      <w:b/>
                      <w:bCs/>
                      <w:i/>
                      <w:iCs/>
                      <w:sz w:val="16"/>
                      <w:szCs w:val="16"/>
                    </w:rPr>
                  </w:pPr>
                  <w:r w:rsidRPr="00515C64">
                    <w:rPr>
                      <w:rFonts w:ascii="Arial" w:hAnsi="Arial" w:cs="Arial"/>
                      <w:b/>
                      <w:bCs/>
                      <w:i/>
                      <w:iCs/>
                      <w:sz w:val="16"/>
                      <w:szCs w:val="16"/>
                    </w:rPr>
                    <w:lastRenderedPageBreak/>
                    <w:t>Subtotal Prof/Tech</w:t>
                  </w:r>
                </w:p>
              </w:tc>
              <w:tc>
                <w:tcPr>
                  <w:tcW w:w="1539" w:type="dxa"/>
                  <w:tcBorders>
                    <w:top w:val="nil"/>
                    <w:left w:val="nil"/>
                    <w:bottom w:val="single" w:sz="4" w:space="0" w:color="auto"/>
                    <w:right w:val="single" w:sz="4" w:space="0" w:color="auto"/>
                  </w:tcBorders>
                  <w:shd w:val="clear" w:color="auto" w:fill="auto"/>
                  <w:noWrap/>
                </w:tcPr>
                <w:p w14:paraId="3A99D182" w14:textId="77777777" w:rsidR="005E4071" w:rsidRPr="00515C64" w:rsidRDefault="005E4071" w:rsidP="00515C64">
                  <w:pPr>
                    <w:widowControl/>
                    <w:autoSpaceDE/>
                    <w:autoSpaceDN/>
                    <w:adjustRightInd/>
                    <w:rPr>
                      <w:rFonts w:ascii="Arial" w:hAnsi="Arial" w:cs="Arial"/>
                      <w:b/>
                      <w:bCs/>
                      <w:sz w:val="16"/>
                      <w:szCs w:val="16"/>
                    </w:rPr>
                  </w:pPr>
                </w:p>
              </w:tc>
              <w:tc>
                <w:tcPr>
                  <w:tcW w:w="1647" w:type="dxa"/>
                  <w:tcBorders>
                    <w:top w:val="nil"/>
                    <w:left w:val="nil"/>
                    <w:bottom w:val="single" w:sz="4" w:space="0" w:color="auto"/>
                    <w:right w:val="single" w:sz="4" w:space="0" w:color="auto"/>
                  </w:tcBorders>
                  <w:shd w:val="clear" w:color="auto" w:fill="auto"/>
                  <w:noWrap/>
                </w:tcPr>
                <w:p w14:paraId="3A07497C" w14:textId="77777777" w:rsidR="005E4071" w:rsidRPr="00515C64" w:rsidRDefault="005E4071" w:rsidP="00515C64">
                  <w:pPr>
                    <w:widowControl/>
                    <w:autoSpaceDE/>
                    <w:autoSpaceDN/>
                    <w:adjustRightInd/>
                    <w:jc w:val="right"/>
                    <w:rPr>
                      <w:rFonts w:ascii="Arial" w:hAnsi="Arial" w:cs="Arial"/>
                      <w:sz w:val="16"/>
                      <w:szCs w:val="16"/>
                    </w:rPr>
                  </w:pPr>
                </w:p>
              </w:tc>
              <w:tc>
                <w:tcPr>
                  <w:tcW w:w="540" w:type="dxa"/>
                  <w:tcBorders>
                    <w:top w:val="single" w:sz="4" w:space="0" w:color="auto"/>
                    <w:left w:val="nil"/>
                    <w:bottom w:val="single" w:sz="4" w:space="0" w:color="auto"/>
                    <w:right w:val="single" w:sz="4" w:space="0" w:color="auto"/>
                  </w:tcBorders>
                </w:tcPr>
                <w:p w14:paraId="449AEB0B" w14:textId="77777777" w:rsidR="005E4071" w:rsidRPr="00515C64" w:rsidRDefault="005E4071" w:rsidP="00515C64">
                  <w:pPr>
                    <w:widowControl/>
                    <w:autoSpaceDE/>
                    <w:autoSpaceDN/>
                    <w:adjustRightInd/>
                    <w:rPr>
                      <w:rFonts w:ascii="Arial" w:hAnsi="Arial" w:cs="Arial"/>
                      <w:sz w:val="16"/>
                      <w:szCs w:val="16"/>
                    </w:rPr>
                  </w:pPr>
                </w:p>
              </w:tc>
              <w:tc>
                <w:tcPr>
                  <w:tcW w:w="8145" w:type="dxa"/>
                  <w:tcBorders>
                    <w:top w:val="nil"/>
                    <w:left w:val="single" w:sz="4" w:space="0" w:color="auto"/>
                    <w:bottom w:val="single" w:sz="4" w:space="0" w:color="auto"/>
                    <w:right w:val="single" w:sz="4" w:space="0" w:color="auto"/>
                  </w:tcBorders>
                  <w:shd w:val="clear" w:color="auto" w:fill="auto"/>
                </w:tcPr>
                <w:p w14:paraId="0637EC67" w14:textId="77777777" w:rsidR="005E4071" w:rsidRPr="00515C64" w:rsidRDefault="005E4071" w:rsidP="00515C64">
                  <w:pPr>
                    <w:widowControl/>
                    <w:autoSpaceDE/>
                    <w:autoSpaceDN/>
                    <w:adjustRightInd/>
                    <w:rPr>
                      <w:rFonts w:ascii="Arial" w:hAnsi="Arial" w:cs="Arial"/>
                      <w:sz w:val="16"/>
                      <w:szCs w:val="16"/>
                    </w:rPr>
                  </w:pPr>
                </w:p>
              </w:tc>
            </w:tr>
            <w:tr w:rsidR="005E4071" w:rsidRPr="00515C64" w14:paraId="5D5EC20A" w14:textId="77777777" w:rsidTr="0079624E">
              <w:trPr>
                <w:trHeight w:val="450"/>
              </w:trPr>
              <w:tc>
                <w:tcPr>
                  <w:tcW w:w="2739" w:type="dxa"/>
                  <w:tcBorders>
                    <w:top w:val="nil"/>
                    <w:left w:val="single" w:sz="4" w:space="0" w:color="auto"/>
                    <w:bottom w:val="single" w:sz="4" w:space="0" w:color="auto"/>
                    <w:right w:val="single" w:sz="4" w:space="0" w:color="auto"/>
                  </w:tcBorders>
                  <w:shd w:val="clear" w:color="auto" w:fill="C0C0C0"/>
                </w:tcPr>
                <w:p w14:paraId="5EA95F1B" w14:textId="77777777" w:rsidR="005E4071" w:rsidRPr="00515C64" w:rsidRDefault="005E4071" w:rsidP="00515C64">
                  <w:pPr>
                    <w:widowControl/>
                    <w:autoSpaceDE/>
                    <w:autoSpaceDN/>
                    <w:adjustRightInd/>
                    <w:rPr>
                      <w:rFonts w:ascii="Arial" w:hAnsi="Arial" w:cs="Arial"/>
                      <w:b/>
                      <w:bCs/>
                      <w:sz w:val="16"/>
                      <w:szCs w:val="16"/>
                    </w:rPr>
                  </w:pPr>
                  <w:r w:rsidRPr="00515C64">
                    <w:rPr>
                      <w:rFonts w:ascii="Arial" w:hAnsi="Arial" w:cs="Arial"/>
                      <w:b/>
                      <w:bCs/>
                      <w:sz w:val="16"/>
                      <w:szCs w:val="16"/>
                    </w:rPr>
                    <w:t>Furniture, Fixtures and Equipment</w:t>
                  </w:r>
                </w:p>
              </w:tc>
              <w:tc>
                <w:tcPr>
                  <w:tcW w:w="1539" w:type="dxa"/>
                  <w:tcBorders>
                    <w:top w:val="nil"/>
                    <w:left w:val="nil"/>
                    <w:bottom w:val="single" w:sz="4" w:space="0" w:color="auto"/>
                    <w:right w:val="single" w:sz="4" w:space="0" w:color="auto"/>
                  </w:tcBorders>
                  <w:shd w:val="clear" w:color="auto" w:fill="auto"/>
                  <w:noWrap/>
                </w:tcPr>
                <w:p w14:paraId="22B27A7C" w14:textId="189047B1" w:rsidR="005E4071" w:rsidRPr="00515C64" w:rsidRDefault="005E4071" w:rsidP="007227B6">
                  <w:pPr>
                    <w:widowControl/>
                    <w:autoSpaceDE/>
                    <w:autoSpaceDN/>
                    <w:adjustRightInd/>
                    <w:jc w:val="right"/>
                    <w:rPr>
                      <w:rFonts w:ascii="Arial" w:hAnsi="Arial" w:cs="Arial"/>
                      <w:sz w:val="16"/>
                      <w:szCs w:val="16"/>
                    </w:rPr>
                  </w:pPr>
                </w:p>
              </w:tc>
              <w:tc>
                <w:tcPr>
                  <w:tcW w:w="1647" w:type="dxa"/>
                  <w:tcBorders>
                    <w:top w:val="nil"/>
                    <w:left w:val="nil"/>
                    <w:bottom w:val="single" w:sz="4" w:space="0" w:color="auto"/>
                    <w:right w:val="single" w:sz="4" w:space="0" w:color="auto"/>
                  </w:tcBorders>
                  <w:shd w:val="clear" w:color="auto" w:fill="auto"/>
                  <w:noWrap/>
                </w:tcPr>
                <w:p w14:paraId="34119B33" w14:textId="77777777" w:rsidR="005E4071" w:rsidRPr="00515C64" w:rsidRDefault="005E4071" w:rsidP="00515C64">
                  <w:pPr>
                    <w:widowControl/>
                    <w:autoSpaceDE/>
                    <w:autoSpaceDN/>
                    <w:adjustRightInd/>
                    <w:rPr>
                      <w:rFonts w:ascii="Arial" w:hAnsi="Arial" w:cs="Arial"/>
                      <w:sz w:val="16"/>
                      <w:szCs w:val="16"/>
                    </w:rPr>
                  </w:pPr>
                </w:p>
              </w:tc>
              <w:tc>
                <w:tcPr>
                  <w:tcW w:w="540" w:type="dxa"/>
                  <w:tcBorders>
                    <w:top w:val="single" w:sz="4" w:space="0" w:color="auto"/>
                    <w:left w:val="nil"/>
                    <w:bottom w:val="single" w:sz="4" w:space="0" w:color="auto"/>
                    <w:right w:val="single" w:sz="4" w:space="0" w:color="auto"/>
                  </w:tcBorders>
                </w:tcPr>
                <w:p w14:paraId="227BB731" w14:textId="77777777" w:rsidR="005E4071" w:rsidRPr="00515C64" w:rsidRDefault="005E4071" w:rsidP="00515C64">
                  <w:pPr>
                    <w:widowControl/>
                    <w:autoSpaceDE/>
                    <w:autoSpaceDN/>
                    <w:adjustRightInd/>
                    <w:rPr>
                      <w:rFonts w:ascii="Arial" w:hAnsi="Arial" w:cs="Arial"/>
                      <w:sz w:val="16"/>
                      <w:szCs w:val="16"/>
                    </w:rPr>
                  </w:pPr>
                </w:p>
              </w:tc>
              <w:tc>
                <w:tcPr>
                  <w:tcW w:w="8145" w:type="dxa"/>
                  <w:tcBorders>
                    <w:top w:val="nil"/>
                    <w:left w:val="single" w:sz="4" w:space="0" w:color="auto"/>
                    <w:bottom w:val="single" w:sz="4" w:space="0" w:color="auto"/>
                    <w:right w:val="single" w:sz="4" w:space="0" w:color="auto"/>
                  </w:tcBorders>
                  <w:shd w:val="clear" w:color="auto" w:fill="auto"/>
                </w:tcPr>
                <w:p w14:paraId="7F2F8719" w14:textId="556D8969" w:rsidR="0079624E" w:rsidRPr="00515C64" w:rsidRDefault="0079624E" w:rsidP="006834C8">
                  <w:pPr>
                    <w:widowControl/>
                    <w:autoSpaceDE/>
                    <w:autoSpaceDN/>
                    <w:adjustRightInd/>
                    <w:rPr>
                      <w:rFonts w:ascii="Arial" w:hAnsi="Arial" w:cs="Arial"/>
                      <w:sz w:val="16"/>
                      <w:szCs w:val="16"/>
                    </w:rPr>
                  </w:pPr>
                </w:p>
              </w:tc>
            </w:tr>
            <w:tr w:rsidR="005E4071" w:rsidRPr="00515C64" w14:paraId="77D8CB5D" w14:textId="77777777" w:rsidTr="0079624E">
              <w:trPr>
                <w:trHeight w:val="225"/>
              </w:trPr>
              <w:tc>
                <w:tcPr>
                  <w:tcW w:w="2739" w:type="dxa"/>
                  <w:tcBorders>
                    <w:top w:val="nil"/>
                    <w:left w:val="single" w:sz="4" w:space="0" w:color="auto"/>
                    <w:bottom w:val="single" w:sz="4" w:space="0" w:color="auto"/>
                    <w:right w:val="single" w:sz="4" w:space="0" w:color="auto"/>
                  </w:tcBorders>
                  <w:shd w:val="clear" w:color="auto" w:fill="C0C0C0"/>
                  <w:noWrap/>
                </w:tcPr>
                <w:p w14:paraId="1746F27F" w14:textId="77777777" w:rsidR="005E4071" w:rsidRPr="00515C64" w:rsidRDefault="005E4071" w:rsidP="00515C64">
                  <w:pPr>
                    <w:widowControl/>
                    <w:autoSpaceDE/>
                    <w:autoSpaceDN/>
                    <w:adjustRightInd/>
                    <w:rPr>
                      <w:rFonts w:ascii="Arial" w:hAnsi="Arial" w:cs="Arial"/>
                      <w:b/>
                      <w:bCs/>
                      <w:sz w:val="16"/>
                      <w:szCs w:val="16"/>
                    </w:rPr>
                  </w:pPr>
                  <w:r w:rsidRPr="00515C64">
                    <w:rPr>
                      <w:rFonts w:ascii="Arial" w:hAnsi="Arial" w:cs="Arial"/>
                      <w:b/>
                      <w:bCs/>
                      <w:sz w:val="16"/>
                      <w:szCs w:val="16"/>
                    </w:rPr>
                    <w:t>Travel</w:t>
                  </w:r>
                </w:p>
              </w:tc>
              <w:tc>
                <w:tcPr>
                  <w:tcW w:w="1539" w:type="dxa"/>
                  <w:tcBorders>
                    <w:top w:val="nil"/>
                    <w:left w:val="nil"/>
                    <w:bottom w:val="single" w:sz="4" w:space="0" w:color="auto"/>
                    <w:right w:val="single" w:sz="4" w:space="0" w:color="auto"/>
                  </w:tcBorders>
                  <w:shd w:val="clear" w:color="auto" w:fill="auto"/>
                  <w:noWrap/>
                </w:tcPr>
                <w:p w14:paraId="17D1A517" w14:textId="77777777" w:rsidR="005E4071" w:rsidRPr="00515C64" w:rsidRDefault="005E4071" w:rsidP="00515C64">
                  <w:pPr>
                    <w:widowControl/>
                    <w:autoSpaceDE/>
                    <w:autoSpaceDN/>
                    <w:adjustRightInd/>
                    <w:rPr>
                      <w:rFonts w:ascii="Arial" w:hAnsi="Arial" w:cs="Arial"/>
                      <w:sz w:val="16"/>
                      <w:szCs w:val="16"/>
                    </w:rPr>
                  </w:pPr>
                  <w:r w:rsidRPr="00515C64">
                    <w:rPr>
                      <w:rFonts w:ascii="Arial" w:hAnsi="Arial" w:cs="Arial"/>
                      <w:sz w:val="16"/>
                      <w:szCs w:val="16"/>
                    </w:rPr>
                    <w:t> </w:t>
                  </w:r>
                </w:p>
              </w:tc>
              <w:tc>
                <w:tcPr>
                  <w:tcW w:w="1647" w:type="dxa"/>
                  <w:tcBorders>
                    <w:top w:val="nil"/>
                    <w:left w:val="nil"/>
                    <w:bottom w:val="single" w:sz="4" w:space="0" w:color="auto"/>
                    <w:right w:val="single" w:sz="4" w:space="0" w:color="auto"/>
                  </w:tcBorders>
                  <w:shd w:val="clear" w:color="auto" w:fill="auto"/>
                  <w:noWrap/>
                </w:tcPr>
                <w:p w14:paraId="60B72A9C" w14:textId="77777777" w:rsidR="005E4071" w:rsidRPr="00515C64" w:rsidRDefault="005E4071" w:rsidP="00515C64">
                  <w:pPr>
                    <w:widowControl/>
                    <w:autoSpaceDE/>
                    <w:autoSpaceDN/>
                    <w:adjustRightInd/>
                    <w:rPr>
                      <w:rFonts w:ascii="Arial" w:hAnsi="Arial" w:cs="Arial"/>
                      <w:sz w:val="16"/>
                      <w:szCs w:val="16"/>
                    </w:rPr>
                  </w:pPr>
                  <w:r w:rsidRPr="00515C64">
                    <w:rPr>
                      <w:rFonts w:ascii="Arial" w:hAnsi="Arial" w:cs="Arial"/>
                      <w:sz w:val="16"/>
                      <w:szCs w:val="16"/>
                    </w:rPr>
                    <w:t> </w:t>
                  </w:r>
                </w:p>
              </w:tc>
              <w:tc>
                <w:tcPr>
                  <w:tcW w:w="540" w:type="dxa"/>
                  <w:tcBorders>
                    <w:top w:val="single" w:sz="4" w:space="0" w:color="auto"/>
                    <w:left w:val="nil"/>
                    <w:bottom w:val="single" w:sz="4" w:space="0" w:color="auto"/>
                    <w:right w:val="single" w:sz="4" w:space="0" w:color="auto"/>
                  </w:tcBorders>
                </w:tcPr>
                <w:p w14:paraId="6DEA98E8" w14:textId="77777777" w:rsidR="005E4071" w:rsidRPr="00515C64" w:rsidRDefault="005E4071" w:rsidP="00515C64">
                  <w:pPr>
                    <w:widowControl/>
                    <w:autoSpaceDE/>
                    <w:autoSpaceDN/>
                    <w:adjustRightInd/>
                    <w:rPr>
                      <w:rFonts w:ascii="Arial" w:hAnsi="Arial" w:cs="Arial"/>
                      <w:sz w:val="16"/>
                      <w:szCs w:val="16"/>
                    </w:rPr>
                  </w:pPr>
                </w:p>
              </w:tc>
              <w:tc>
                <w:tcPr>
                  <w:tcW w:w="8145" w:type="dxa"/>
                  <w:tcBorders>
                    <w:top w:val="nil"/>
                    <w:left w:val="single" w:sz="4" w:space="0" w:color="auto"/>
                    <w:bottom w:val="single" w:sz="4" w:space="0" w:color="auto"/>
                    <w:right w:val="single" w:sz="4" w:space="0" w:color="auto"/>
                  </w:tcBorders>
                  <w:shd w:val="clear" w:color="auto" w:fill="auto"/>
                </w:tcPr>
                <w:p w14:paraId="5BF8EE3F" w14:textId="77777777" w:rsidR="005E4071" w:rsidRPr="00515C64" w:rsidRDefault="005E4071" w:rsidP="00515C64">
                  <w:pPr>
                    <w:widowControl/>
                    <w:autoSpaceDE/>
                    <w:autoSpaceDN/>
                    <w:adjustRightInd/>
                    <w:rPr>
                      <w:rFonts w:ascii="Arial" w:hAnsi="Arial" w:cs="Arial"/>
                      <w:sz w:val="16"/>
                      <w:szCs w:val="16"/>
                    </w:rPr>
                  </w:pPr>
                  <w:r w:rsidRPr="00515C64">
                    <w:rPr>
                      <w:rFonts w:ascii="Arial" w:hAnsi="Arial" w:cs="Arial"/>
                      <w:sz w:val="16"/>
                      <w:szCs w:val="16"/>
                    </w:rPr>
                    <w:t> </w:t>
                  </w:r>
                </w:p>
              </w:tc>
            </w:tr>
            <w:tr w:rsidR="005E4071" w:rsidRPr="00515C64" w14:paraId="1AB99058" w14:textId="77777777" w:rsidTr="0079624E">
              <w:trPr>
                <w:trHeight w:val="225"/>
              </w:trPr>
              <w:tc>
                <w:tcPr>
                  <w:tcW w:w="2739" w:type="dxa"/>
                  <w:tcBorders>
                    <w:top w:val="nil"/>
                    <w:left w:val="single" w:sz="4" w:space="0" w:color="auto"/>
                    <w:bottom w:val="single" w:sz="4" w:space="0" w:color="auto"/>
                    <w:right w:val="single" w:sz="4" w:space="0" w:color="auto"/>
                  </w:tcBorders>
                  <w:shd w:val="clear" w:color="auto" w:fill="auto"/>
                  <w:noWrap/>
                </w:tcPr>
                <w:p w14:paraId="52FE9EE1" w14:textId="77777777" w:rsidR="005E4071" w:rsidRPr="00515C64" w:rsidRDefault="005E4071" w:rsidP="00515C64">
                  <w:pPr>
                    <w:widowControl/>
                    <w:autoSpaceDE/>
                    <w:autoSpaceDN/>
                    <w:adjustRightInd/>
                    <w:rPr>
                      <w:rFonts w:ascii="Arial" w:hAnsi="Arial" w:cs="Arial"/>
                      <w:sz w:val="16"/>
                      <w:szCs w:val="16"/>
                    </w:rPr>
                  </w:pPr>
                </w:p>
              </w:tc>
              <w:tc>
                <w:tcPr>
                  <w:tcW w:w="1539" w:type="dxa"/>
                  <w:tcBorders>
                    <w:top w:val="nil"/>
                    <w:left w:val="nil"/>
                    <w:bottom w:val="single" w:sz="4" w:space="0" w:color="auto"/>
                    <w:right w:val="single" w:sz="4" w:space="0" w:color="auto"/>
                  </w:tcBorders>
                  <w:shd w:val="clear" w:color="auto" w:fill="auto"/>
                  <w:noWrap/>
                </w:tcPr>
                <w:p w14:paraId="0D21ED64" w14:textId="77777777" w:rsidR="005E4071" w:rsidRPr="00515C64" w:rsidRDefault="005E4071" w:rsidP="00515C64">
                  <w:pPr>
                    <w:widowControl/>
                    <w:autoSpaceDE/>
                    <w:autoSpaceDN/>
                    <w:adjustRightInd/>
                    <w:rPr>
                      <w:rFonts w:ascii="Arial" w:hAnsi="Arial" w:cs="Arial"/>
                      <w:sz w:val="16"/>
                      <w:szCs w:val="16"/>
                    </w:rPr>
                  </w:pPr>
                </w:p>
              </w:tc>
              <w:tc>
                <w:tcPr>
                  <w:tcW w:w="1647" w:type="dxa"/>
                  <w:tcBorders>
                    <w:top w:val="nil"/>
                    <w:left w:val="nil"/>
                    <w:bottom w:val="single" w:sz="4" w:space="0" w:color="auto"/>
                    <w:right w:val="single" w:sz="4" w:space="0" w:color="auto"/>
                  </w:tcBorders>
                  <w:shd w:val="clear" w:color="auto" w:fill="auto"/>
                  <w:noWrap/>
                </w:tcPr>
                <w:p w14:paraId="699CCC06" w14:textId="77777777" w:rsidR="005E4071" w:rsidRPr="00515C64" w:rsidRDefault="005E4071" w:rsidP="00515C64">
                  <w:pPr>
                    <w:widowControl/>
                    <w:autoSpaceDE/>
                    <w:autoSpaceDN/>
                    <w:adjustRightInd/>
                    <w:jc w:val="right"/>
                    <w:rPr>
                      <w:rFonts w:ascii="Arial" w:hAnsi="Arial" w:cs="Arial"/>
                      <w:sz w:val="16"/>
                      <w:szCs w:val="16"/>
                    </w:rPr>
                  </w:pPr>
                </w:p>
              </w:tc>
              <w:tc>
                <w:tcPr>
                  <w:tcW w:w="540" w:type="dxa"/>
                  <w:tcBorders>
                    <w:top w:val="single" w:sz="4" w:space="0" w:color="auto"/>
                    <w:left w:val="nil"/>
                    <w:bottom w:val="single" w:sz="4" w:space="0" w:color="auto"/>
                    <w:right w:val="single" w:sz="4" w:space="0" w:color="auto"/>
                  </w:tcBorders>
                </w:tcPr>
                <w:p w14:paraId="3F4BF2F2" w14:textId="77777777" w:rsidR="005E4071" w:rsidRPr="00515C64" w:rsidRDefault="005E4071" w:rsidP="00515C64">
                  <w:pPr>
                    <w:widowControl/>
                    <w:autoSpaceDE/>
                    <w:autoSpaceDN/>
                    <w:adjustRightInd/>
                    <w:rPr>
                      <w:rFonts w:ascii="Arial" w:hAnsi="Arial" w:cs="Arial"/>
                      <w:sz w:val="16"/>
                      <w:szCs w:val="16"/>
                    </w:rPr>
                  </w:pPr>
                </w:p>
              </w:tc>
              <w:tc>
                <w:tcPr>
                  <w:tcW w:w="8145" w:type="dxa"/>
                  <w:tcBorders>
                    <w:top w:val="nil"/>
                    <w:left w:val="single" w:sz="4" w:space="0" w:color="auto"/>
                    <w:bottom w:val="single" w:sz="4" w:space="0" w:color="auto"/>
                    <w:right w:val="single" w:sz="4" w:space="0" w:color="auto"/>
                  </w:tcBorders>
                  <w:shd w:val="clear" w:color="auto" w:fill="auto"/>
                </w:tcPr>
                <w:p w14:paraId="5FB415EA" w14:textId="77777777" w:rsidR="005E4071" w:rsidRPr="00515C64" w:rsidRDefault="005E4071" w:rsidP="00515C64">
                  <w:pPr>
                    <w:widowControl/>
                    <w:autoSpaceDE/>
                    <w:autoSpaceDN/>
                    <w:adjustRightInd/>
                    <w:rPr>
                      <w:rFonts w:ascii="Arial" w:hAnsi="Arial" w:cs="Arial"/>
                      <w:sz w:val="16"/>
                      <w:szCs w:val="16"/>
                    </w:rPr>
                  </w:pPr>
                </w:p>
              </w:tc>
            </w:tr>
            <w:tr w:rsidR="005E4071" w:rsidRPr="00515C64" w14:paraId="762C09B4" w14:textId="77777777" w:rsidTr="0079624E">
              <w:trPr>
                <w:trHeight w:val="225"/>
              </w:trPr>
              <w:tc>
                <w:tcPr>
                  <w:tcW w:w="2739" w:type="dxa"/>
                  <w:tcBorders>
                    <w:top w:val="nil"/>
                    <w:left w:val="single" w:sz="4" w:space="0" w:color="auto"/>
                    <w:bottom w:val="single" w:sz="4" w:space="0" w:color="auto"/>
                    <w:right w:val="single" w:sz="4" w:space="0" w:color="auto"/>
                  </w:tcBorders>
                  <w:shd w:val="clear" w:color="auto" w:fill="auto"/>
                  <w:noWrap/>
                </w:tcPr>
                <w:p w14:paraId="5BE34DBE" w14:textId="77777777" w:rsidR="005E4071" w:rsidRPr="00515C64" w:rsidRDefault="005E4071" w:rsidP="00515C64">
                  <w:pPr>
                    <w:widowControl/>
                    <w:autoSpaceDE/>
                    <w:autoSpaceDN/>
                    <w:adjustRightInd/>
                    <w:jc w:val="right"/>
                    <w:rPr>
                      <w:rFonts w:ascii="Arial" w:hAnsi="Arial" w:cs="Arial"/>
                      <w:b/>
                      <w:bCs/>
                      <w:i/>
                      <w:iCs/>
                      <w:sz w:val="16"/>
                      <w:szCs w:val="16"/>
                    </w:rPr>
                  </w:pPr>
                  <w:r w:rsidRPr="00515C64">
                    <w:rPr>
                      <w:rFonts w:ascii="Arial" w:hAnsi="Arial" w:cs="Arial"/>
                      <w:b/>
                      <w:bCs/>
                      <w:i/>
                      <w:iCs/>
                      <w:sz w:val="16"/>
                      <w:szCs w:val="16"/>
                    </w:rPr>
                    <w:t>Subtotal Travel</w:t>
                  </w:r>
                </w:p>
              </w:tc>
              <w:tc>
                <w:tcPr>
                  <w:tcW w:w="1539" w:type="dxa"/>
                  <w:tcBorders>
                    <w:top w:val="nil"/>
                    <w:left w:val="nil"/>
                    <w:bottom w:val="single" w:sz="4" w:space="0" w:color="auto"/>
                    <w:right w:val="single" w:sz="4" w:space="0" w:color="auto"/>
                  </w:tcBorders>
                  <w:shd w:val="clear" w:color="auto" w:fill="auto"/>
                  <w:noWrap/>
                </w:tcPr>
                <w:p w14:paraId="3A2A60B1" w14:textId="77777777" w:rsidR="005E4071" w:rsidRPr="00515C64" w:rsidRDefault="005E4071" w:rsidP="00515C64">
                  <w:pPr>
                    <w:widowControl/>
                    <w:autoSpaceDE/>
                    <w:autoSpaceDN/>
                    <w:adjustRightInd/>
                    <w:rPr>
                      <w:rFonts w:ascii="Arial" w:hAnsi="Arial" w:cs="Arial"/>
                      <w:b/>
                      <w:bCs/>
                      <w:sz w:val="16"/>
                      <w:szCs w:val="16"/>
                    </w:rPr>
                  </w:pPr>
                </w:p>
              </w:tc>
              <w:tc>
                <w:tcPr>
                  <w:tcW w:w="1647" w:type="dxa"/>
                  <w:tcBorders>
                    <w:top w:val="nil"/>
                    <w:left w:val="nil"/>
                    <w:bottom w:val="single" w:sz="4" w:space="0" w:color="auto"/>
                    <w:right w:val="single" w:sz="4" w:space="0" w:color="auto"/>
                  </w:tcBorders>
                  <w:shd w:val="clear" w:color="auto" w:fill="auto"/>
                  <w:noWrap/>
                </w:tcPr>
                <w:p w14:paraId="06CC4B02" w14:textId="77777777" w:rsidR="005E4071" w:rsidRPr="00515C64" w:rsidRDefault="005E4071" w:rsidP="00515C64">
                  <w:pPr>
                    <w:widowControl/>
                    <w:autoSpaceDE/>
                    <w:autoSpaceDN/>
                    <w:adjustRightInd/>
                    <w:jc w:val="right"/>
                    <w:rPr>
                      <w:rFonts w:ascii="Arial" w:hAnsi="Arial" w:cs="Arial"/>
                      <w:sz w:val="16"/>
                      <w:szCs w:val="16"/>
                    </w:rPr>
                  </w:pPr>
                </w:p>
              </w:tc>
              <w:tc>
                <w:tcPr>
                  <w:tcW w:w="540" w:type="dxa"/>
                  <w:tcBorders>
                    <w:top w:val="single" w:sz="4" w:space="0" w:color="auto"/>
                    <w:left w:val="nil"/>
                    <w:bottom w:val="single" w:sz="4" w:space="0" w:color="auto"/>
                    <w:right w:val="single" w:sz="4" w:space="0" w:color="auto"/>
                  </w:tcBorders>
                </w:tcPr>
                <w:p w14:paraId="666643FF" w14:textId="77777777" w:rsidR="005E4071" w:rsidRPr="00515C64" w:rsidRDefault="005E4071" w:rsidP="00515C64">
                  <w:pPr>
                    <w:widowControl/>
                    <w:autoSpaceDE/>
                    <w:autoSpaceDN/>
                    <w:adjustRightInd/>
                    <w:rPr>
                      <w:rFonts w:ascii="Arial" w:hAnsi="Arial" w:cs="Arial"/>
                      <w:b/>
                      <w:bCs/>
                      <w:sz w:val="16"/>
                      <w:szCs w:val="16"/>
                    </w:rPr>
                  </w:pPr>
                </w:p>
              </w:tc>
              <w:tc>
                <w:tcPr>
                  <w:tcW w:w="8145" w:type="dxa"/>
                  <w:tcBorders>
                    <w:top w:val="nil"/>
                    <w:left w:val="single" w:sz="4" w:space="0" w:color="auto"/>
                    <w:bottom w:val="single" w:sz="4" w:space="0" w:color="auto"/>
                    <w:right w:val="single" w:sz="4" w:space="0" w:color="auto"/>
                  </w:tcBorders>
                  <w:shd w:val="clear" w:color="auto" w:fill="auto"/>
                </w:tcPr>
                <w:p w14:paraId="7C4B7748" w14:textId="77777777" w:rsidR="005E4071" w:rsidRPr="00515C64" w:rsidRDefault="005E4071" w:rsidP="00515C64">
                  <w:pPr>
                    <w:widowControl/>
                    <w:autoSpaceDE/>
                    <w:autoSpaceDN/>
                    <w:adjustRightInd/>
                    <w:rPr>
                      <w:rFonts w:ascii="Arial" w:hAnsi="Arial" w:cs="Arial"/>
                      <w:b/>
                      <w:bCs/>
                      <w:sz w:val="16"/>
                      <w:szCs w:val="16"/>
                    </w:rPr>
                  </w:pPr>
                </w:p>
              </w:tc>
            </w:tr>
            <w:tr w:rsidR="005E4071" w:rsidRPr="00515C64" w14:paraId="4503D156" w14:textId="77777777" w:rsidTr="0079624E">
              <w:trPr>
                <w:trHeight w:val="225"/>
              </w:trPr>
              <w:tc>
                <w:tcPr>
                  <w:tcW w:w="2739" w:type="dxa"/>
                  <w:tcBorders>
                    <w:top w:val="nil"/>
                    <w:left w:val="single" w:sz="4" w:space="0" w:color="auto"/>
                    <w:bottom w:val="single" w:sz="4" w:space="0" w:color="auto"/>
                    <w:right w:val="single" w:sz="4" w:space="0" w:color="auto"/>
                  </w:tcBorders>
                  <w:shd w:val="clear" w:color="auto" w:fill="C0C0C0"/>
                  <w:noWrap/>
                </w:tcPr>
                <w:p w14:paraId="127D24AC" w14:textId="77777777" w:rsidR="005E4071" w:rsidRPr="00515C64" w:rsidRDefault="005E4071" w:rsidP="00515C64">
                  <w:pPr>
                    <w:widowControl/>
                    <w:autoSpaceDE/>
                    <w:autoSpaceDN/>
                    <w:adjustRightInd/>
                    <w:rPr>
                      <w:rFonts w:ascii="Arial" w:hAnsi="Arial" w:cs="Arial"/>
                      <w:b/>
                      <w:bCs/>
                      <w:sz w:val="16"/>
                      <w:szCs w:val="16"/>
                    </w:rPr>
                  </w:pPr>
                  <w:r w:rsidRPr="00515C64">
                    <w:rPr>
                      <w:rFonts w:ascii="Arial" w:hAnsi="Arial" w:cs="Arial"/>
                      <w:b/>
                      <w:bCs/>
                      <w:sz w:val="16"/>
                      <w:szCs w:val="16"/>
                    </w:rPr>
                    <w:t>Other</w:t>
                  </w:r>
                </w:p>
              </w:tc>
              <w:tc>
                <w:tcPr>
                  <w:tcW w:w="1539" w:type="dxa"/>
                  <w:tcBorders>
                    <w:top w:val="nil"/>
                    <w:left w:val="nil"/>
                    <w:bottom w:val="single" w:sz="4" w:space="0" w:color="auto"/>
                    <w:right w:val="single" w:sz="4" w:space="0" w:color="auto"/>
                  </w:tcBorders>
                  <w:shd w:val="clear" w:color="auto" w:fill="auto"/>
                  <w:noWrap/>
                </w:tcPr>
                <w:p w14:paraId="65F48BB6" w14:textId="77777777" w:rsidR="005E4071" w:rsidRPr="00515C64" w:rsidRDefault="005E4071" w:rsidP="00515C64">
                  <w:pPr>
                    <w:widowControl/>
                    <w:autoSpaceDE/>
                    <w:autoSpaceDN/>
                    <w:adjustRightInd/>
                    <w:rPr>
                      <w:rFonts w:ascii="Arial" w:hAnsi="Arial" w:cs="Arial"/>
                      <w:b/>
                      <w:bCs/>
                      <w:sz w:val="16"/>
                      <w:szCs w:val="16"/>
                    </w:rPr>
                  </w:pPr>
                  <w:r w:rsidRPr="00515C64">
                    <w:rPr>
                      <w:rFonts w:ascii="Arial" w:hAnsi="Arial" w:cs="Arial"/>
                      <w:b/>
                      <w:bCs/>
                      <w:sz w:val="16"/>
                      <w:szCs w:val="16"/>
                    </w:rPr>
                    <w:t> </w:t>
                  </w:r>
                </w:p>
              </w:tc>
              <w:tc>
                <w:tcPr>
                  <w:tcW w:w="1647" w:type="dxa"/>
                  <w:tcBorders>
                    <w:top w:val="nil"/>
                    <w:left w:val="nil"/>
                    <w:bottom w:val="single" w:sz="4" w:space="0" w:color="auto"/>
                    <w:right w:val="single" w:sz="4" w:space="0" w:color="auto"/>
                  </w:tcBorders>
                  <w:shd w:val="clear" w:color="auto" w:fill="auto"/>
                  <w:noWrap/>
                </w:tcPr>
                <w:p w14:paraId="71A0ABEB" w14:textId="77777777" w:rsidR="005E4071" w:rsidRPr="00515C64" w:rsidRDefault="005E4071" w:rsidP="00515C64">
                  <w:pPr>
                    <w:widowControl/>
                    <w:autoSpaceDE/>
                    <w:autoSpaceDN/>
                    <w:adjustRightInd/>
                    <w:rPr>
                      <w:rFonts w:ascii="Arial" w:hAnsi="Arial" w:cs="Arial"/>
                      <w:sz w:val="16"/>
                      <w:szCs w:val="16"/>
                    </w:rPr>
                  </w:pPr>
                  <w:r w:rsidRPr="00515C64">
                    <w:rPr>
                      <w:rFonts w:ascii="Arial" w:hAnsi="Arial" w:cs="Arial"/>
                      <w:sz w:val="16"/>
                      <w:szCs w:val="16"/>
                    </w:rPr>
                    <w:t> </w:t>
                  </w:r>
                </w:p>
              </w:tc>
              <w:tc>
                <w:tcPr>
                  <w:tcW w:w="540" w:type="dxa"/>
                  <w:tcBorders>
                    <w:top w:val="single" w:sz="4" w:space="0" w:color="auto"/>
                    <w:left w:val="nil"/>
                    <w:bottom w:val="single" w:sz="4" w:space="0" w:color="auto"/>
                    <w:right w:val="single" w:sz="4" w:space="0" w:color="auto"/>
                  </w:tcBorders>
                </w:tcPr>
                <w:p w14:paraId="3BF0384E" w14:textId="77777777" w:rsidR="005E4071" w:rsidRPr="00515C64" w:rsidRDefault="005E4071" w:rsidP="00515C64">
                  <w:pPr>
                    <w:widowControl/>
                    <w:autoSpaceDE/>
                    <w:autoSpaceDN/>
                    <w:adjustRightInd/>
                    <w:rPr>
                      <w:rFonts w:ascii="Arial" w:hAnsi="Arial" w:cs="Arial"/>
                      <w:b/>
                      <w:bCs/>
                      <w:sz w:val="16"/>
                      <w:szCs w:val="16"/>
                    </w:rPr>
                  </w:pPr>
                </w:p>
              </w:tc>
              <w:tc>
                <w:tcPr>
                  <w:tcW w:w="8145" w:type="dxa"/>
                  <w:tcBorders>
                    <w:top w:val="nil"/>
                    <w:left w:val="single" w:sz="4" w:space="0" w:color="auto"/>
                    <w:bottom w:val="single" w:sz="4" w:space="0" w:color="auto"/>
                    <w:right w:val="single" w:sz="4" w:space="0" w:color="auto"/>
                  </w:tcBorders>
                  <w:shd w:val="clear" w:color="auto" w:fill="auto"/>
                </w:tcPr>
                <w:p w14:paraId="09ACCB67" w14:textId="77777777" w:rsidR="005E4071" w:rsidRPr="00515C64" w:rsidRDefault="005E4071" w:rsidP="00515C64">
                  <w:pPr>
                    <w:widowControl/>
                    <w:autoSpaceDE/>
                    <w:autoSpaceDN/>
                    <w:adjustRightInd/>
                    <w:rPr>
                      <w:rFonts w:ascii="Arial" w:hAnsi="Arial" w:cs="Arial"/>
                      <w:b/>
                      <w:bCs/>
                      <w:sz w:val="16"/>
                      <w:szCs w:val="16"/>
                    </w:rPr>
                  </w:pPr>
                  <w:r w:rsidRPr="00515C64">
                    <w:rPr>
                      <w:rFonts w:ascii="Arial" w:hAnsi="Arial" w:cs="Arial"/>
                      <w:b/>
                      <w:bCs/>
                      <w:sz w:val="16"/>
                      <w:szCs w:val="16"/>
                    </w:rPr>
                    <w:t> </w:t>
                  </w:r>
                </w:p>
              </w:tc>
            </w:tr>
            <w:tr w:rsidR="005E4071" w:rsidRPr="00515C64" w14:paraId="27CD458D" w14:textId="77777777" w:rsidTr="0079624E">
              <w:trPr>
                <w:trHeight w:val="450"/>
              </w:trPr>
              <w:tc>
                <w:tcPr>
                  <w:tcW w:w="2739" w:type="dxa"/>
                  <w:tcBorders>
                    <w:top w:val="nil"/>
                    <w:left w:val="single" w:sz="4" w:space="0" w:color="auto"/>
                    <w:bottom w:val="single" w:sz="4" w:space="0" w:color="auto"/>
                    <w:right w:val="single" w:sz="4" w:space="0" w:color="auto"/>
                  </w:tcBorders>
                  <w:shd w:val="clear" w:color="auto" w:fill="auto"/>
                  <w:noWrap/>
                </w:tcPr>
                <w:p w14:paraId="3E829C72" w14:textId="77777777" w:rsidR="005E4071" w:rsidRPr="00515C64" w:rsidRDefault="005E4071" w:rsidP="00515C64">
                  <w:pPr>
                    <w:widowControl/>
                    <w:autoSpaceDE/>
                    <w:autoSpaceDN/>
                    <w:adjustRightInd/>
                    <w:rPr>
                      <w:rFonts w:ascii="Arial" w:hAnsi="Arial" w:cs="Arial"/>
                      <w:b/>
                      <w:bCs/>
                      <w:sz w:val="16"/>
                      <w:szCs w:val="16"/>
                    </w:rPr>
                  </w:pPr>
                </w:p>
              </w:tc>
              <w:tc>
                <w:tcPr>
                  <w:tcW w:w="1539" w:type="dxa"/>
                  <w:tcBorders>
                    <w:top w:val="nil"/>
                    <w:left w:val="nil"/>
                    <w:bottom w:val="single" w:sz="4" w:space="0" w:color="auto"/>
                    <w:right w:val="single" w:sz="4" w:space="0" w:color="auto"/>
                  </w:tcBorders>
                  <w:shd w:val="clear" w:color="auto" w:fill="auto"/>
                  <w:noWrap/>
                </w:tcPr>
                <w:p w14:paraId="33B890D7" w14:textId="77777777" w:rsidR="005E4071" w:rsidRPr="00515C64" w:rsidRDefault="005E4071" w:rsidP="00515C64">
                  <w:pPr>
                    <w:widowControl/>
                    <w:autoSpaceDE/>
                    <w:autoSpaceDN/>
                    <w:adjustRightInd/>
                    <w:rPr>
                      <w:rFonts w:ascii="Arial" w:hAnsi="Arial" w:cs="Arial"/>
                      <w:sz w:val="16"/>
                      <w:szCs w:val="16"/>
                    </w:rPr>
                  </w:pPr>
                </w:p>
              </w:tc>
              <w:tc>
                <w:tcPr>
                  <w:tcW w:w="1647" w:type="dxa"/>
                  <w:tcBorders>
                    <w:top w:val="nil"/>
                    <w:left w:val="nil"/>
                    <w:bottom w:val="single" w:sz="4" w:space="0" w:color="auto"/>
                    <w:right w:val="single" w:sz="4" w:space="0" w:color="auto"/>
                  </w:tcBorders>
                  <w:shd w:val="clear" w:color="auto" w:fill="auto"/>
                  <w:noWrap/>
                </w:tcPr>
                <w:p w14:paraId="4A995043" w14:textId="77777777" w:rsidR="005E4071" w:rsidRPr="00515C64" w:rsidRDefault="005E4071" w:rsidP="00515C64">
                  <w:pPr>
                    <w:widowControl/>
                    <w:autoSpaceDE/>
                    <w:autoSpaceDN/>
                    <w:adjustRightInd/>
                    <w:jc w:val="right"/>
                    <w:rPr>
                      <w:rFonts w:ascii="Arial" w:hAnsi="Arial" w:cs="Arial"/>
                      <w:sz w:val="16"/>
                      <w:szCs w:val="16"/>
                    </w:rPr>
                  </w:pPr>
                </w:p>
              </w:tc>
              <w:tc>
                <w:tcPr>
                  <w:tcW w:w="540" w:type="dxa"/>
                  <w:tcBorders>
                    <w:top w:val="single" w:sz="4" w:space="0" w:color="auto"/>
                    <w:left w:val="nil"/>
                    <w:bottom w:val="single" w:sz="4" w:space="0" w:color="auto"/>
                    <w:right w:val="single" w:sz="4" w:space="0" w:color="auto"/>
                  </w:tcBorders>
                </w:tcPr>
                <w:p w14:paraId="76A8F11B" w14:textId="77777777" w:rsidR="005E4071" w:rsidRPr="00515C64" w:rsidRDefault="005E4071" w:rsidP="00515C64">
                  <w:pPr>
                    <w:widowControl/>
                    <w:autoSpaceDE/>
                    <w:autoSpaceDN/>
                    <w:adjustRightInd/>
                    <w:rPr>
                      <w:rFonts w:ascii="Arial" w:hAnsi="Arial" w:cs="Arial"/>
                      <w:sz w:val="16"/>
                      <w:szCs w:val="16"/>
                    </w:rPr>
                  </w:pPr>
                </w:p>
              </w:tc>
              <w:tc>
                <w:tcPr>
                  <w:tcW w:w="8145" w:type="dxa"/>
                  <w:tcBorders>
                    <w:top w:val="nil"/>
                    <w:left w:val="single" w:sz="4" w:space="0" w:color="auto"/>
                    <w:bottom w:val="single" w:sz="4" w:space="0" w:color="auto"/>
                    <w:right w:val="single" w:sz="4" w:space="0" w:color="auto"/>
                  </w:tcBorders>
                  <w:shd w:val="clear" w:color="auto" w:fill="auto"/>
                </w:tcPr>
                <w:p w14:paraId="4A367FAF" w14:textId="77777777" w:rsidR="005E4071" w:rsidRPr="00515C64" w:rsidRDefault="005E4071" w:rsidP="00515C64">
                  <w:pPr>
                    <w:widowControl/>
                    <w:autoSpaceDE/>
                    <w:autoSpaceDN/>
                    <w:adjustRightInd/>
                    <w:rPr>
                      <w:rFonts w:ascii="Arial" w:hAnsi="Arial" w:cs="Arial"/>
                      <w:sz w:val="16"/>
                      <w:szCs w:val="16"/>
                    </w:rPr>
                  </w:pPr>
                </w:p>
              </w:tc>
            </w:tr>
            <w:tr w:rsidR="005E4071" w:rsidRPr="00515C64" w14:paraId="268517CD" w14:textId="77777777" w:rsidTr="0079624E">
              <w:trPr>
                <w:trHeight w:val="225"/>
              </w:trPr>
              <w:tc>
                <w:tcPr>
                  <w:tcW w:w="2739" w:type="dxa"/>
                  <w:tcBorders>
                    <w:top w:val="nil"/>
                    <w:left w:val="single" w:sz="4" w:space="0" w:color="auto"/>
                    <w:bottom w:val="single" w:sz="4" w:space="0" w:color="auto"/>
                    <w:right w:val="single" w:sz="4" w:space="0" w:color="auto"/>
                  </w:tcBorders>
                  <w:shd w:val="clear" w:color="auto" w:fill="auto"/>
                  <w:noWrap/>
                </w:tcPr>
                <w:p w14:paraId="08F1F80F" w14:textId="77777777" w:rsidR="005E4071" w:rsidRPr="00515C64" w:rsidRDefault="005E4071" w:rsidP="00515C64">
                  <w:pPr>
                    <w:widowControl/>
                    <w:autoSpaceDE/>
                    <w:autoSpaceDN/>
                    <w:adjustRightInd/>
                    <w:jc w:val="right"/>
                    <w:rPr>
                      <w:rFonts w:ascii="Arial" w:hAnsi="Arial" w:cs="Arial"/>
                      <w:b/>
                      <w:bCs/>
                      <w:i/>
                      <w:iCs/>
                      <w:sz w:val="16"/>
                      <w:szCs w:val="16"/>
                    </w:rPr>
                  </w:pPr>
                  <w:r w:rsidRPr="00515C64">
                    <w:rPr>
                      <w:rFonts w:ascii="Arial" w:hAnsi="Arial" w:cs="Arial"/>
                      <w:b/>
                      <w:bCs/>
                      <w:i/>
                      <w:iCs/>
                      <w:sz w:val="16"/>
                      <w:szCs w:val="16"/>
                    </w:rPr>
                    <w:t>Subtotal Other</w:t>
                  </w:r>
                </w:p>
              </w:tc>
              <w:tc>
                <w:tcPr>
                  <w:tcW w:w="1539" w:type="dxa"/>
                  <w:tcBorders>
                    <w:top w:val="nil"/>
                    <w:left w:val="nil"/>
                    <w:bottom w:val="single" w:sz="4" w:space="0" w:color="auto"/>
                    <w:right w:val="single" w:sz="4" w:space="0" w:color="auto"/>
                  </w:tcBorders>
                  <w:shd w:val="clear" w:color="auto" w:fill="auto"/>
                  <w:noWrap/>
                </w:tcPr>
                <w:p w14:paraId="45C61604" w14:textId="77777777" w:rsidR="005E4071" w:rsidRPr="00515C64" w:rsidRDefault="005E4071" w:rsidP="00FA5FAB">
                  <w:pPr>
                    <w:widowControl/>
                    <w:autoSpaceDE/>
                    <w:autoSpaceDN/>
                    <w:adjustRightInd/>
                    <w:rPr>
                      <w:rFonts w:ascii="Arial" w:hAnsi="Arial" w:cs="Arial"/>
                      <w:sz w:val="16"/>
                      <w:szCs w:val="16"/>
                    </w:rPr>
                  </w:pPr>
                </w:p>
              </w:tc>
              <w:tc>
                <w:tcPr>
                  <w:tcW w:w="1647" w:type="dxa"/>
                  <w:tcBorders>
                    <w:top w:val="nil"/>
                    <w:left w:val="nil"/>
                    <w:bottom w:val="single" w:sz="4" w:space="0" w:color="auto"/>
                    <w:right w:val="single" w:sz="4" w:space="0" w:color="auto"/>
                  </w:tcBorders>
                  <w:shd w:val="clear" w:color="auto" w:fill="auto"/>
                  <w:noWrap/>
                </w:tcPr>
                <w:p w14:paraId="5B4764A1" w14:textId="77777777" w:rsidR="005E4071" w:rsidRPr="00515C64" w:rsidRDefault="005E4071" w:rsidP="00515C64">
                  <w:pPr>
                    <w:widowControl/>
                    <w:autoSpaceDE/>
                    <w:autoSpaceDN/>
                    <w:adjustRightInd/>
                    <w:jc w:val="right"/>
                    <w:rPr>
                      <w:rFonts w:ascii="Arial" w:hAnsi="Arial" w:cs="Arial"/>
                      <w:sz w:val="16"/>
                      <w:szCs w:val="16"/>
                    </w:rPr>
                  </w:pPr>
                </w:p>
              </w:tc>
              <w:tc>
                <w:tcPr>
                  <w:tcW w:w="540" w:type="dxa"/>
                  <w:tcBorders>
                    <w:top w:val="single" w:sz="4" w:space="0" w:color="auto"/>
                    <w:left w:val="nil"/>
                    <w:bottom w:val="single" w:sz="4" w:space="0" w:color="auto"/>
                    <w:right w:val="single" w:sz="4" w:space="0" w:color="auto"/>
                  </w:tcBorders>
                </w:tcPr>
                <w:p w14:paraId="5CEC51C6" w14:textId="77777777" w:rsidR="005E4071" w:rsidRPr="00515C64" w:rsidRDefault="005E4071" w:rsidP="00515C64">
                  <w:pPr>
                    <w:widowControl/>
                    <w:autoSpaceDE/>
                    <w:autoSpaceDN/>
                    <w:adjustRightInd/>
                    <w:rPr>
                      <w:rFonts w:ascii="Arial" w:hAnsi="Arial" w:cs="Arial"/>
                      <w:sz w:val="16"/>
                      <w:szCs w:val="16"/>
                    </w:rPr>
                  </w:pPr>
                </w:p>
              </w:tc>
              <w:tc>
                <w:tcPr>
                  <w:tcW w:w="8145" w:type="dxa"/>
                  <w:tcBorders>
                    <w:top w:val="nil"/>
                    <w:left w:val="single" w:sz="4" w:space="0" w:color="auto"/>
                    <w:bottom w:val="single" w:sz="4" w:space="0" w:color="auto"/>
                    <w:right w:val="single" w:sz="4" w:space="0" w:color="auto"/>
                  </w:tcBorders>
                  <w:shd w:val="clear" w:color="auto" w:fill="auto"/>
                  <w:noWrap/>
                </w:tcPr>
                <w:p w14:paraId="7109F83C" w14:textId="77777777" w:rsidR="005E4071" w:rsidRPr="00515C64" w:rsidRDefault="005E4071" w:rsidP="00515C64">
                  <w:pPr>
                    <w:widowControl/>
                    <w:autoSpaceDE/>
                    <w:autoSpaceDN/>
                    <w:adjustRightInd/>
                    <w:rPr>
                      <w:rFonts w:ascii="Arial" w:hAnsi="Arial" w:cs="Arial"/>
                      <w:sz w:val="16"/>
                      <w:szCs w:val="16"/>
                    </w:rPr>
                  </w:pPr>
                </w:p>
              </w:tc>
            </w:tr>
            <w:tr w:rsidR="005E4071" w:rsidRPr="00515C64" w14:paraId="510A74DC" w14:textId="77777777" w:rsidTr="0079624E">
              <w:trPr>
                <w:trHeight w:val="225"/>
              </w:trPr>
              <w:tc>
                <w:tcPr>
                  <w:tcW w:w="2739" w:type="dxa"/>
                  <w:tcBorders>
                    <w:top w:val="nil"/>
                    <w:left w:val="single" w:sz="4" w:space="0" w:color="auto"/>
                    <w:bottom w:val="single" w:sz="4" w:space="0" w:color="auto"/>
                    <w:right w:val="single" w:sz="4" w:space="0" w:color="auto"/>
                  </w:tcBorders>
                  <w:shd w:val="clear" w:color="auto" w:fill="C0C0C0"/>
                  <w:noWrap/>
                </w:tcPr>
                <w:p w14:paraId="5AEECCA4" w14:textId="77777777" w:rsidR="005E4071" w:rsidRPr="00515C64" w:rsidRDefault="005E4071" w:rsidP="00515C64">
                  <w:pPr>
                    <w:widowControl/>
                    <w:autoSpaceDE/>
                    <w:autoSpaceDN/>
                    <w:adjustRightInd/>
                    <w:rPr>
                      <w:rFonts w:ascii="Arial" w:hAnsi="Arial" w:cs="Arial"/>
                      <w:b/>
                      <w:bCs/>
                      <w:sz w:val="16"/>
                      <w:szCs w:val="16"/>
                    </w:rPr>
                  </w:pPr>
                  <w:r w:rsidRPr="00515C64">
                    <w:rPr>
                      <w:rFonts w:ascii="Arial" w:hAnsi="Arial" w:cs="Arial"/>
                      <w:b/>
                      <w:bCs/>
                      <w:sz w:val="16"/>
                      <w:szCs w:val="16"/>
                    </w:rPr>
                    <w:t>Indirect Cost</w:t>
                  </w:r>
                </w:p>
              </w:tc>
              <w:tc>
                <w:tcPr>
                  <w:tcW w:w="1539" w:type="dxa"/>
                  <w:tcBorders>
                    <w:top w:val="nil"/>
                    <w:left w:val="nil"/>
                    <w:bottom w:val="single" w:sz="4" w:space="0" w:color="auto"/>
                    <w:right w:val="single" w:sz="4" w:space="0" w:color="auto"/>
                  </w:tcBorders>
                  <w:shd w:val="clear" w:color="auto" w:fill="auto"/>
                  <w:noWrap/>
                </w:tcPr>
                <w:p w14:paraId="162DA020" w14:textId="77777777" w:rsidR="005E4071" w:rsidRPr="00515C64" w:rsidRDefault="005E4071" w:rsidP="00515C64">
                  <w:pPr>
                    <w:widowControl/>
                    <w:autoSpaceDE/>
                    <w:autoSpaceDN/>
                    <w:adjustRightInd/>
                    <w:rPr>
                      <w:rFonts w:ascii="Arial" w:hAnsi="Arial" w:cs="Arial"/>
                      <w:sz w:val="16"/>
                      <w:szCs w:val="16"/>
                    </w:rPr>
                  </w:pPr>
                </w:p>
              </w:tc>
              <w:tc>
                <w:tcPr>
                  <w:tcW w:w="1647" w:type="dxa"/>
                  <w:tcBorders>
                    <w:top w:val="nil"/>
                    <w:left w:val="nil"/>
                    <w:bottom w:val="single" w:sz="4" w:space="0" w:color="auto"/>
                    <w:right w:val="single" w:sz="4" w:space="0" w:color="auto"/>
                  </w:tcBorders>
                  <w:shd w:val="clear" w:color="auto" w:fill="auto"/>
                  <w:noWrap/>
                </w:tcPr>
                <w:p w14:paraId="6F64985B" w14:textId="77777777" w:rsidR="005E4071" w:rsidRPr="00515C64" w:rsidRDefault="005E4071" w:rsidP="00515C64">
                  <w:pPr>
                    <w:widowControl/>
                    <w:autoSpaceDE/>
                    <w:autoSpaceDN/>
                    <w:adjustRightInd/>
                    <w:rPr>
                      <w:rFonts w:ascii="Arial" w:hAnsi="Arial" w:cs="Arial"/>
                      <w:sz w:val="16"/>
                      <w:szCs w:val="16"/>
                    </w:rPr>
                  </w:pPr>
                </w:p>
              </w:tc>
              <w:tc>
                <w:tcPr>
                  <w:tcW w:w="540" w:type="dxa"/>
                  <w:tcBorders>
                    <w:top w:val="single" w:sz="4" w:space="0" w:color="auto"/>
                    <w:left w:val="nil"/>
                    <w:bottom w:val="single" w:sz="4" w:space="0" w:color="auto"/>
                    <w:right w:val="single" w:sz="4" w:space="0" w:color="auto"/>
                  </w:tcBorders>
                </w:tcPr>
                <w:p w14:paraId="0135C5C3" w14:textId="77777777" w:rsidR="005E4071" w:rsidRPr="00515C64" w:rsidRDefault="005E4071" w:rsidP="00515C64">
                  <w:pPr>
                    <w:widowControl/>
                    <w:autoSpaceDE/>
                    <w:autoSpaceDN/>
                    <w:adjustRightInd/>
                    <w:rPr>
                      <w:rFonts w:ascii="Arial" w:hAnsi="Arial" w:cs="Arial"/>
                      <w:sz w:val="16"/>
                      <w:szCs w:val="16"/>
                    </w:rPr>
                  </w:pPr>
                </w:p>
              </w:tc>
              <w:tc>
                <w:tcPr>
                  <w:tcW w:w="8145" w:type="dxa"/>
                  <w:tcBorders>
                    <w:top w:val="nil"/>
                    <w:left w:val="single" w:sz="4" w:space="0" w:color="auto"/>
                    <w:bottom w:val="single" w:sz="4" w:space="0" w:color="auto"/>
                    <w:right w:val="single" w:sz="4" w:space="0" w:color="auto"/>
                  </w:tcBorders>
                  <w:shd w:val="clear" w:color="auto" w:fill="auto"/>
                </w:tcPr>
                <w:p w14:paraId="06F07022" w14:textId="77777777" w:rsidR="005E4071" w:rsidRPr="00515C64" w:rsidRDefault="005E4071" w:rsidP="00515C64">
                  <w:pPr>
                    <w:widowControl/>
                    <w:autoSpaceDE/>
                    <w:autoSpaceDN/>
                    <w:adjustRightInd/>
                    <w:rPr>
                      <w:rFonts w:ascii="Arial" w:hAnsi="Arial" w:cs="Arial"/>
                      <w:sz w:val="16"/>
                      <w:szCs w:val="16"/>
                    </w:rPr>
                  </w:pPr>
                </w:p>
              </w:tc>
            </w:tr>
            <w:tr w:rsidR="005E4071" w:rsidRPr="00515C64" w14:paraId="15B11B69" w14:textId="77777777" w:rsidTr="0079624E">
              <w:trPr>
                <w:trHeight w:val="225"/>
              </w:trPr>
              <w:tc>
                <w:tcPr>
                  <w:tcW w:w="2739" w:type="dxa"/>
                  <w:tcBorders>
                    <w:top w:val="nil"/>
                    <w:left w:val="single" w:sz="4" w:space="0" w:color="auto"/>
                    <w:bottom w:val="single" w:sz="4" w:space="0" w:color="auto"/>
                    <w:right w:val="single" w:sz="4" w:space="0" w:color="auto"/>
                  </w:tcBorders>
                  <w:shd w:val="clear" w:color="auto" w:fill="auto"/>
                  <w:noWrap/>
                  <w:vAlign w:val="bottom"/>
                </w:tcPr>
                <w:p w14:paraId="1931FD38" w14:textId="77777777" w:rsidR="005E4071" w:rsidRPr="00515C64" w:rsidRDefault="005E4071" w:rsidP="00515C64">
                  <w:pPr>
                    <w:widowControl/>
                    <w:autoSpaceDE/>
                    <w:autoSpaceDN/>
                    <w:adjustRightInd/>
                    <w:jc w:val="right"/>
                    <w:rPr>
                      <w:rFonts w:ascii="Arial" w:hAnsi="Arial" w:cs="Arial"/>
                      <w:b/>
                      <w:bCs/>
                      <w:i/>
                      <w:iCs/>
                      <w:sz w:val="16"/>
                      <w:szCs w:val="16"/>
                    </w:rPr>
                  </w:pPr>
                  <w:r w:rsidRPr="00515C64">
                    <w:rPr>
                      <w:rFonts w:ascii="Arial" w:hAnsi="Arial" w:cs="Arial"/>
                      <w:b/>
                      <w:bCs/>
                      <w:i/>
                      <w:iCs/>
                      <w:sz w:val="16"/>
                      <w:szCs w:val="16"/>
                    </w:rPr>
                    <w:t>Total</w:t>
                  </w:r>
                </w:p>
              </w:tc>
              <w:tc>
                <w:tcPr>
                  <w:tcW w:w="1539" w:type="dxa"/>
                  <w:tcBorders>
                    <w:top w:val="nil"/>
                    <w:left w:val="nil"/>
                    <w:bottom w:val="single" w:sz="4" w:space="0" w:color="auto"/>
                    <w:right w:val="single" w:sz="4" w:space="0" w:color="auto"/>
                  </w:tcBorders>
                  <w:shd w:val="clear" w:color="auto" w:fill="auto"/>
                  <w:noWrap/>
                  <w:vAlign w:val="bottom"/>
                </w:tcPr>
                <w:p w14:paraId="2DCC0EAF" w14:textId="721B0FDD" w:rsidR="005E4071" w:rsidRPr="00515C64" w:rsidRDefault="005E4071" w:rsidP="003B6A41">
                  <w:pPr>
                    <w:widowControl/>
                    <w:autoSpaceDE/>
                    <w:autoSpaceDN/>
                    <w:adjustRightInd/>
                    <w:rPr>
                      <w:rFonts w:ascii="Arial" w:hAnsi="Arial" w:cs="Arial"/>
                      <w:b/>
                      <w:bCs/>
                      <w:sz w:val="16"/>
                      <w:szCs w:val="16"/>
                    </w:rPr>
                  </w:pPr>
                </w:p>
              </w:tc>
              <w:tc>
                <w:tcPr>
                  <w:tcW w:w="1647" w:type="dxa"/>
                  <w:tcBorders>
                    <w:top w:val="nil"/>
                    <w:left w:val="nil"/>
                    <w:bottom w:val="single" w:sz="4" w:space="0" w:color="auto"/>
                    <w:right w:val="single" w:sz="4" w:space="0" w:color="auto"/>
                  </w:tcBorders>
                  <w:shd w:val="clear" w:color="auto" w:fill="auto"/>
                  <w:noWrap/>
                </w:tcPr>
                <w:p w14:paraId="085C120A" w14:textId="77777777" w:rsidR="005E4071" w:rsidRPr="00515C64" w:rsidRDefault="005E4071" w:rsidP="00515C64">
                  <w:pPr>
                    <w:widowControl/>
                    <w:autoSpaceDE/>
                    <w:autoSpaceDN/>
                    <w:adjustRightInd/>
                    <w:jc w:val="right"/>
                    <w:rPr>
                      <w:rFonts w:ascii="Arial" w:hAnsi="Arial" w:cs="Arial"/>
                      <w:sz w:val="16"/>
                      <w:szCs w:val="16"/>
                    </w:rPr>
                  </w:pPr>
                </w:p>
              </w:tc>
              <w:tc>
                <w:tcPr>
                  <w:tcW w:w="540" w:type="dxa"/>
                  <w:tcBorders>
                    <w:top w:val="single" w:sz="4" w:space="0" w:color="auto"/>
                    <w:left w:val="nil"/>
                    <w:bottom w:val="single" w:sz="4" w:space="0" w:color="auto"/>
                    <w:right w:val="single" w:sz="4" w:space="0" w:color="auto"/>
                  </w:tcBorders>
                </w:tcPr>
                <w:p w14:paraId="4F2CC187" w14:textId="77777777" w:rsidR="005E4071" w:rsidRPr="00515C64" w:rsidRDefault="005E4071" w:rsidP="00515C64">
                  <w:pPr>
                    <w:widowControl/>
                    <w:autoSpaceDE/>
                    <w:autoSpaceDN/>
                    <w:adjustRightInd/>
                    <w:rPr>
                      <w:rFonts w:ascii="Arial" w:hAnsi="Arial" w:cs="Arial"/>
                      <w:sz w:val="16"/>
                      <w:szCs w:val="16"/>
                    </w:rPr>
                  </w:pPr>
                </w:p>
              </w:tc>
              <w:tc>
                <w:tcPr>
                  <w:tcW w:w="8145" w:type="dxa"/>
                  <w:tcBorders>
                    <w:top w:val="nil"/>
                    <w:left w:val="single" w:sz="4" w:space="0" w:color="auto"/>
                    <w:bottom w:val="single" w:sz="4" w:space="0" w:color="auto"/>
                    <w:right w:val="single" w:sz="4" w:space="0" w:color="auto"/>
                  </w:tcBorders>
                  <w:shd w:val="clear" w:color="auto" w:fill="auto"/>
                </w:tcPr>
                <w:p w14:paraId="03094538" w14:textId="77777777" w:rsidR="005E4071" w:rsidRPr="00515C64" w:rsidRDefault="005E4071" w:rsidP="00515C64">
                  <w:pPr>
                    <w:widowControl/>
                    <w:autoSpaceDE/>
                    <w:autoSpaceDN/>
                    <w:adjustRightInd/>
                    <w:rPr>
                      <w:rFonts w:ascii="Arial" w:hAnsi="Arial" w:cs="Arial"/>
                      <w:sz w:val="16"/>
                      <w:szCs w:val="16"/>
                    </w:rPr>
                  </w:pPr>
                </w:p>
              </w:tc>
            </w:tr>
          </w:tbl>
          <w:p w14:paraId="4675491D" w14:textId="77777777" w:rsidR="00515C64" w:rsidRDefault="00515C64" w:rsidP="00515C64">
            <w:pPr>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b/>
                <w:sz w:val="22"/>
                <w:szCs w:val="22"/>
              </w:rPr>
            </w:pPr>
          </w:p>
          <w:p w14:paraId="2E1D644A" w14:textId="77777777" w:rsidR="00C04721" w:rsidRPr="00024341" w:rsidRDefault="00C04721" w:rsidP="00C04721">
            <w:pPr>
              <w:numPr>
                <w:ilvl w:val="0"/>
                <w:numId w:val="20"/>
              </w:numPr>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024341">
              <w:rPr>
                <w:rFonts w:ascii="Arial" w:hAnsi="Arial" w:cs="Arial"/>
                <w:b/>
                <w:sz w:val="22"/>
                <w:szCs w:val="22"/>
              </w:rPr>
              <w:t>Contracts:</w:t>
            </w:r>
          </w:p>
          <w:p w14:paraId="389D4685" w14:textId="77777777" w:rsidR="00C04721" w:rsidRPr="001D6DEC" w:rsidRDefault="00C04721" w:rsidP="00C04721">
            <w:pPr>
              <w:pStyle w:val="ListParagraph"/>
              <w:rPr>
                <w:rFonts w:ascii="Arial" w:hAnsi="Arial" w:cs="Arial"/>
                <w:sz w:val="22"/>
                <w:szCs w:val="22"/>
              </w:rPr>
            </w:pPr>
          </w:p>
          <w:p w14:paraId="3DC0B61B" w14:textId="77777777" w:rsidR="00C04721" w:rsidRDefault="00C04721" w:rsidP="00C04721">
            <w:pPr>
              <w:pStyle w:val="NormalWeb"/>
              <w:ind w:left="615"/>
              <w:jc w:val="both"/>
              <w:rPr>
                <w:rFonts w:ascii="Arial" w:hAnsi="Arial" w:cs="Arial"/>
                <w:b/>
                <w:sz w:val="22"/>
                <w:szCs w:val="22"/>
              </w:rPr>
            </w:pPr>
            <w:r w:rsidRPr="008C2C56">
              <w:rPr>
                <w:rFonts w:ascii="Arial" w:hAnsi="Arial" w:cs="Arial"/>
                <w:b/>
                <w:sz w:val="22"/>
                <w:szCs w:val="22"/>
              </w:rPr>
              <w:t>Is the vendor a non-profit? Minority/Women Business Enterprise (M/WBE) certified?</w:t>
            </w:r>
            <w:r>
              <w:rPr>
                <w:rFonts w:ascii="Arial" w:hAnsi="Arial" w:cs="Arial"/>
                <w:b/>
                <w:sz w:val="22"/>
                <w:szCs w:val="22"/>
              </w:rPr>
              <w:t xml:space="preserve"> </w:t>
            </w:r>
            <w:r w:rsidRPr="008C2C56">
              <w:rPr>
                <w:rFonts w:ascii="Arial" w:hAnsi="Arial" w:cs="Arial"/>
                <w:b/>
                <w:sz w:val="22"/>
                <w:szCs w:val="22"/>
              </w:rPr>
              <w:t xml:space="preserve">Small/Microbusiness Business Enterprise </w:t>
            </w:r>
            <w:r>
              <w:rPr>
                <w:rFonts w:ascii="Arial" w:hAnsi="Arial" w:cs="Arial"/>
                <w:b/>
                <w:sz w:val="22"/>
                <w:szCs w:val="22"/>
              </w:rPr>
              <w:t xml:space="preserve">certified? </w:t>
            </w:r>
          </w:p>
          <w:p w14:paraId="5241F01F" w14:textId="77777777" w:rsidR="00C04721" w:rsidRDefault="00C04721" w:rsidP="00C04721">
            <w:pPr>
              <w:pStyle w:val="NormalWeb"/>
              <w:ind w:left="615"/>
              <w:jc w:val="both"/>
              <w:rPr>
                <w:rFonts w:ascii="Arial" w:hAnsi="Arial" w:cs="Arial"/>
                <w:b/>
                <w:sz w:val="22"/>
                <w:szCs w:val="22"/>
              </w:rPr>
            </w:pPr>
            <w:r w:rsidRPr="008C2C56">
              <w:rPr>
                <w:rFonts w:ascii="Arial" w:hAnsi="Arial" w:cs="Arial"/>
                <w:b/>
                <w:sz w:val="22"/>
                <w:szCs w:val="22"/>
              </w:rPr>
              <w:t>How was the vendor selected? Is the requirement for requesting competitive solicitation from three or more sources waived pursuant to Board Policy 6320, Purchase Approval and Competitive Bidding Process Requirements, F. 2?</w:t>
            </w:r>
          </w:p>
          <w:p w14:paraId="4336F337" w14:textId="46A5BDC9" w:rsidR="00C04721" w:rsidRDefault="00C04721" w:rsidP="00C04721">
            <w:pPr>
              <w:pStyle w:val="NormalWeb"/>
              <w:ind w:left="615"/>
              <w:jc w:val="both"/>
              <w:rPr>
                <w:rFonts w:ascii="Arial" w:hAnsi="Arial" w:cs="Arial"/>
                <w:b/>
                <w:sz w:val="22"/>
                <w:szCs w:val="22"/>
              </w:rPr>
            </w:pPr>
            <w:r w:rsidRPr="008C2C56">
              <w:rPr>
                <w:rFonts w:ascii="Arial" w:hAnsi="Arial" w:cs="Arial"/>
                <w:b/>
                <w:sz w:val="22"/>
                <w:szCs w:val="22"/>
              </w:rPr>
              <w:t>Describe the procurement process for this vendor.</w:t>
            </w:r>
          </w:p>
          <w:p w14:paraId="5F6EB0C5" w14:textId="77777777" w:rsidR="00C04721" w:rsidRPr="009966AC" w:rsidRDefault="00C04721" w:rsidP="00C04721">
            <w:pPr>
              <w:pStyle w:val="NormalWeb"/>
              <w:ind w:left="615"/>
              <w:jc w:val="both"/>
              <w:rPr>
                <w:rFonts w:ascii="Arial" w:hAnsi="Arial" w:cs="Arial"/>
                <w:b/>
                <w:sz w:val="22"/>
                <w:szCs w:val="22"/>
              </w:rPr>
            </w:pPr>
          </w:p>
          <w:p w14:paraId="1C82B055" w14:textId="77777777" w:rsidR="00622E1E" w:rsidRDefault="00622E1E" w:rsidP="00AC204B">
            <w:pPr>
              <w:numPr>
                <w:ilvl w:val="0"/>
                <w:numId w:val="20"/>
              </w:numPr>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Pr>
                <w:rFonts w:ascii="Arial" w:hAnsi="Arial" w:cs="Arial"/>
                <w:b/>
                <w:sz w:val="22"/>
                <w:szCs w:val="22"/>
              </w:rPr>
              <w:t xml:space="preserve"> </w:t>
            </w:r>
            <w:r w:rsidR="00063982">
              <w:rPr>
                <w:rFonts w:ascii="Arial" w:hAnsi="Arial" w:cs="Arial"/>
                <w:b/>
                <w:sz w:val="22"/>
                <w:szCs w:val="22"/>
              </w:rPr>
              <w:t>Staffing:</w:t>
            </w:r>
            <w:r w:rsidR="00377704">
              <w:rPr>
                <w:rFonts w:ascii="Arial" w:hAnsi="Arial" w:cs="Arial"/>
                <w:b/>
                <w:sz w:val="22"/>
                <w:szCs w:val="22"/>
              </w:rPr>
              <w:t xml:space="preserve"> </w:t>
            </w:r>
          </w:p>
          <w:p w14:paraId="5CB37BB4" w14:textId="77777777" w:rsidR="00622E1E" w:rsidRDefault="00622E1E" w:rsidP="00622E1E">
            <w:pPr>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b/>
                <w:sz w:val="22"/>
                <w:szCs w:val="22"/>
              </w:rPr>
            </w:pPr>
          </w:p>
          <w:p w14:paraId="34804CDC" w14:textId="77777777" w:rsidR="00D30BA4" w:rsidRDefault="00063982" w:rsidP="00AC204B">
            <w:pPr>
              <w:numPr>
                <w:ilvl w:val="0"/>
                <w:numId w:val="20"/>
              </w:numPr>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Pr>
                <w:rFonts w:ascii="Arial" w:hAnsi="Arial" w:cs="Arial"/>
                <w:b/>
                <w:sz w:val="22"/>
                <w:szCs w:val="22"/>
              </w:rPr>
              <w:t>Future Work:</w:t>
            </w:r>
            <w:r w:rsidR="002D0152">
              <w:rPr>
                <w:rFonts w:ascii="Arial" w:hAnsi="Arial" w:cs="Arial"/>
                <w:b/>
                <w:sz w:val="22"/>
                <w:szCs w:val="22"/>
              </w:rPr>
              <w:t xml:space="preserve">  </w:t>
            </w:r>
          </w:p>
          <w:p w14:paraId="6C9D8586" w14:textId="77777777" w:rsidR="00C04721" w:rsidRPr="00AC204B" w:rsidRDefault="00C04721" w:rsidP="00C04721">
            <w:pPr>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p>
        </w:tc>
      </w:tr>
      <w:tr w:rsidR="008F4DC6" w:rsidRPr="00385816" w14:paraId="7C5D63CD" w14:textId="77777777" w:rsidTr="005D7D83">
        <w:trPr>
          <w:jc w:val="center"/>
        </w:trPr>
        <w:tc>
          <w:tcPr>
            <w:tcW w:w="11370" w:type="dxa"/>
            <w:gridSpan w:val="3"/>
            <w:tcBorders>
              <w:top w:val="single" w:sz="7" w:space="0" w:color="000000"/>
              <w:left w:val="single" w:sz="7" w:space="0" w:color="000000"/>
              <w:bottom w:val="single" w:sz="7" w:space="0" w:color="000000"/>
              <w:right w:val="single" w:sz="7" w:space="0" w:color="000000"/>
            </w:tcBorders>
          </w:tcPr>
          <w:p w14:paraId="2BC48F8A" w14:textId="77777777" w:rsidR="008F4DC6" w:rsidRPr="00385816" w:rsidRDefault="008F4DC6">
            <w:pPr>
              <w:spacing w:line="120" w:lineRule="exact"/>
              <w:rPr>
                <w:rFonts w:ascii="Arial" w:hAnsi="Arial" w:cs="Arial"/>
                <w:b/>
                <w:sz w:val="22"/>
                <w:szCs w:val="22"/>
              </w:rPr>
            </w:pPr>
          </w:p>
          <w:p w14:paraId="2EC3677E" w14:textId="5D6463DB" w:rsidR="00063982" w:rsidRDefault="005D7D83" w:rsidP="00D01749">
            <w:pPr>
              <w:ind w:left="330" w:hanging="330"/>
              <w:jc w:val="both"/>
              <w:rPr>
                <w:rFonts w:ascii="Arial" w:hAnsi="Arial" w:cs="Arial"/>
                <w:b/>
                <w:sz w:val="22"/>
                <w:szCs w:val="22"/>
              </w:rPr>
            </w:pPr>
            <w:r>
              <w:rPr>
                <w:rFonts w:ascii="Arial" w:hAnsi="Arial" w:cs="Arial"/>
                <w:b/>
                <w:sz w:val="22"/>
                <w:szCs w:val="22"/>
              </w:rPr>
              <w:t>5</w:t>
            </w:r>
            <w:r w:rsidR="00C66BE1">
              <w:rPr>
                <w:rFonts w:ascii="Arial" w:hAnsi="Arial" w:cs="Arial"/>
                <w:b/>
                <w:sz w:val="22"/>
                <w:szCs w:val="22"/>
              </w:rPr>
              <w:t xml:space="preserve">.  </w:t>
            </w:r>
            <w:r w:rsidR="00024341">
              <w:rPr>
                <w:rFonts w:ascii="Arial" w:hAnsi="Arial" w:cs="Arial"/>
                <w:b/>
                <w:sz w:val="22"/>
                <w:szCs w:val="22"/>
              </w:rPr>
              <w:t xml:space="preserve">Is item a recurring item? </w:t>
            </w:r>
            <w:bookmarkStart w:id="1" w:name="_GoBack"/>
            <w:bookmarkEnd w:id="1"/>
          </w:p>
          <w:p w14:paraId="196615C2" w14:textId="77777777" w:rsidR="00B95B0F" w:rsidRPr="004B419B" w:rsidRDefault="00B95B0F" w:rsidP="00B60977">
            <w:pPr>
              <w:ind w:left="360"/>
              <w:jc w:val="both"/>
              <w:rPr>
                <w:rFonts w:ascii="Arial" w:hAnsi="Arial" w:cs="Arial"/>
                <w:sz w:val="22"/>
                <w:szCs w:val="22"/>
              </w:rPr>
            </w:pPr>
          </w:p>
        </w:tc>
      </w:tr>
      <w:tr w:rsidR="008F4DC6" w:rsidRPr="00385816" w14:paraId="5F1E328D" w14:textId="77777777" w:rsidTr="005D7D83">
        <w:trPr>
          <w:jc w:val="center"/>
        </w:trPr>
        <w:tc>
          <w:tcPr>
            <w:tcW w:w="11370" w:type="dxa"/>
            <w:gridSpan w:val="3"/>
            <w:tcBorders>
              <w:top w:val="single" w:sz="7" w:space="0" w:color="000000"/>
              <w:left w:val="single" w:sz="7" w:space="0" w:color="000000"/>
              <w:bottom w:val="single" w:sz="7" w:space="0" w:color="000000"/>
              <w:right w:val="single" w:sz="7" w:space="0" w:color="000000"/>
            </w:tcBorders>
          </w:tcPr>
          <w:p w14:paraId="25CAB5BF" w14:textId="77777777" w:rsidR="008F4DC6" w:rsidRPr="00385816" w:rsidRDefault="008F4DC6">
            <w:pPr>
              <w:spacing w:line="120" w:lineRule="exact"/>
              <w:rPr>
                <w:rFonts w:ascii="Arial" w:hAnsi="Arial" w:cs="Arial"/>
                <w:b/>
                <w:sz w:val="22"/>
                <w:szCs w:val="22"/>
              </w:rPr>
            </w:pPr>
          </w:p>
          <w:p w14:paraId="6CAB270B" w14:textId="77777777" w:rsidR="00A47FCB" w:rsidRPr="00385816" w:rsidRDefault="005D7D83" w:rsidP="00063982">
            <w:pPr>
              <w:pStyle w:val="Level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Pr>
                <w:rFonts w:ascii="Arial" w:hAnsi="Arial" w:cs="Arial"/>
                <w:b/>
                <w:sz w:val="22"/>
                <w:szCs w:val="22"/>
              </w:rPr>
              <w:t>6</w:t>
            </w:r>
            <w:r w:rsidR="00C66BE1">
              <w:rPr>
                <w:rFonts w:ascii="Arial" w:hAnsi="Arial" w:cs="Arial"/>
                <w:b/>
                <w:sz w:val="22"/>
                <w:szCs w:val="22"/>
              </w:rPr>
              <w:t xml:space="preserve">.  </w:t>
            </w:r>
            <w:r w:rsidR="008F4DC6" w:rsidRPr="00385816">
              <w:rPr>
                <w:rFonts w:ascii="Arial" w:hAnsi="Arial" w:cs="Arial"/>
                <w:b/>
                <w:sz w:val="22"/>
                <w:szCs w:val="22"/>
              </w:rPr>
              <w:t xml:space="preserve">Controversial issues of importance to </w:t>
            </w:r>
            <w:r w:rsidR="00024341">
              <w:rPr>
                <w:rFonts w:ascii="Arial" w:hAnsi="Arial" w:cs="Arial"/>
                <w:b/>
                <w:sz w:val="22"/>
                <w:szCs w:val="22"/>
              </w:rPr>
              <w:t xml:space="preserve">the Board. </w:t>
            </w:r>
          </w:p>
          <w:p w14:paraId="7D05B5D9" w14:textId="77777777" w:rsidR="004B419B" w:rsidRPr="00EF4246" w:rsidRDefault="004B419B" w:rsidP="00A41A66">
            <w:pPr>
              <w:ind w:left="330"/>
              <w:jc w:val="both"/>
              <w:rPr>
                <w:rFonts w:ascii="Arial" w:hAnsi="Arial" w:cs="Shruti"/>
                <w:sz w:val="22"/>
                <w:szCs w:val="22"/>
              </w:rPr>
            </w:pPr>
          </w:p>
        </w:tc>
      </w:tr>
      <w:tr w:rsidR="00BB753D" w:rsidRPr="00385816" w14:paraId="09B44B09" w14:textId="77777777" w:rsidTr="005D7D83">
        <w:trPr>
          <w:jc w:val="center"/>
        </w:trPr>
        <w:tc>
          <w:tcPr>
            <w:tcW w:w="11370" w:type="dxa"/>
            <w:gridSpan w:val="3"/>
            <w:tcBorders>
              <w:top w:val="single" w:sz="7" w:space="0" w:color="000000"/>
              <w:left w:val="single" w:sz="7" w:space="0" w:color="000000"/>
              <w:bottom w:val="single" w:sz="7" w:space="0" w:color="000000"/>
              <w:right w:val="single" w:sz="7" w:space="0" w:color="000000"/>
            </w:tcBorders>
            <w:vAlign w:val="center"/>
          </w:tcPr>
          <w:p w14:paraId="24863AA5" w14:textId="77777777" w:rsidR="003A22E0" w:rsidRPr="00385816" w:rsidRDefault="003A22E0" w:rsidP="003A22E0">
            <w:pPr>
              <w:spacing w:line="120" w:lineRule="exact"/>
              <w:rPr>
                <w:rFonts w:ascii="Arial" w:hAnsi="Arial" w:cs="Arial"/>
                <w:b/>
                <w:sz w:val="22"/>
                <w:szCs w:val="22"/>
              </w:rPr>
            </w:pPr>
          </w:p>
          <w:p w14:paraId="4C84833D" w14:textId="77777777" w:rsidR="00B95B0F" w:rsidRDefault="005D7D83" w:rsidP="00135B95">
            <w:pPr>
              <w:tabs>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Pr>
                <w:rFonts w:ascii="Arial" w:hAnsi="Arial" w:cs="Arial"/>
                <w:b/>
                <w:sz w:val="22"/>
                <w:szCs w:val="22"/>
              </w:rPr>
              <w:t>7.</w:t>
            </w:r>
            <w:r>
              <w:rPr>
                <w:rFonts w:ascii="Arial" w:hAnsi="Arial" w:cs="Arial"/>
                <w:b/>
                <w:sz w:val="22"/>
                <w:szCs w:val="22"/>
              </w:rPr>
              <w:tab/>
            </w:r>
            <w:r w:rsidR="00B95B0F" w:rsidRPr="00B95B0F">
              <w:rPr>
                <w:rFonts w:ascii="Arial" w:hAnsi="Arial" w:cs="Arial"/>
                <w:b/>
                <w:sz w:val="22"/>
                <w:szCs w:val="22"/>
              </w:rPr>
              <w:t>Is</w:t>
            </w:r>
            <w:r w:rsidR="00A47FCB">
              <w:rPr>
                <w:rFonts w:ascii="Arial" w:hAnsi="Arial" w:cs="Arial"/>
                <w:b/>
                <w:sz w:val="22"/>
                <w:szCs w:val="22"/>
              </w:rPr>
              <w:t xml:space="preserve"> the grant </w:t>
            </w:r>
            <w:r w:rsidR="00B95B0F" w:rsidRPr="00B95B0F">
              <w:rPr>
                <w:rFonts w:ascii="Arial" w:hAnsi="Arial" w:cs="Arial"/>
                <w:b/>
                <w:sz w:val="22"/>
                <w:szCs w:val="22"/>
              </w:rPr>
              <w:t xml:space="preserve">a follow-up of a </w:t>
            </w:r>
            <w:r w:rsidR="00B95B0F">
              <w:rPr>
                <w:rFonts w:ascii="Arial" w:hAnsi="Arial" w:cs="Arial"/>
                <w:b/>
                <w:sz w:val="22"/>
                <w:szCs w:val="22"/>
              </w:rPr>
              <w:t xml:space="preserve">previous </w:t>
            </w:r>
            <w:r w:rsidR="00B95B0F" w:rsidRPr="00B95B0F">
              <w:rPr>
                <w:rFonts w:ascii="Arial" w:hAnsi="Arial" w:cs="Arial"/>
                <w:b/>
                <w:sz w:val="22"/>
                <w:szCs w:val="22"/>
              </w:rPr>
              <w:t xml:space="preserve">Board </w:t>
            </w:r>
            <w:r w:rsidR="00B95B0F">
              <w:rPr>
                <w:rFonts w:ascii="Arial" w:hAnsi="Arial" w:cs="Arial"/>
                <w:b/>
                <w:sz w:val="22"/>
                <w:szCs w:val="22"/>
              </w:rPr>
              <w:t>M</w:t>
            </w:r>
            <w:r w:rsidR="00B95B0F" w:rsidRPr="00B95B0F">
              <w:rPr>
                <w:rFonts w:ascii="Arial" w:hAnsi="Arial" w:cs="Arial"/>
                <w:b/>
                <w:sz w:val="22"/>
                <w:szCs w:val="22"/>
              </w:rPr>
              <w:t>ember item or was i</w:t>
            </w:r>
            <w:r w:rsidR="00C66BE1">
              <w:rPr>
                <w:rFonts w:ascii="Arial" w:hAnsi="Arial" w:cs="Arial"/>
                <w:b/>
                <w:sz w:val="22"/>
                <w:szCs w:val="22"/>
              </w:rPr>
              <w:t xml:space="preserve">t requested by a Board Member? </w:t>
            </w:r>
          </w:p>
          <w:p w14:paraId="12AB96F3" w14:textId="133C84D4" w:rsidR="0063248F" w:rsidRPr="00B95B0F" w:rsidRDefault="0063248F" w:rsidP="0063248F">
            <w:pPr>
              <w:tabs>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b/>
                <w:sz w:val="22"/>
                <w:szCs w:val="22"/>
              </w:rPr>
            </w:pPr>
            <w:r>
              <w:rPr>
                <w:rFonts w:ascii="Arial" w:hAnsi="Arial" w:cs="Arial"/>
                <w:b/>
                <w:sz w:val="22"/>
                <w:szCs w:val="22"/>
              </w:rPr>
              <w:t>Who?</w:t>
            </w:r>
            <w:r w:rsidR="008E3791">
              <w:rPr>
                <w:rFonts w:ascii="Arial" w:hAnsi="Arial" w:cs="Arial"/>
                <w:b/>
                <w:sz w:val="22"/>
                <w:szCs w:val="22"/>
              </w:rPr>
              <w:t xml:space="preserve">  </w:t>
            </w:r>
          </w:p>
          <w:p w14:paraId="5BCAAF4F" w14:textId="77777777" w:rsidR="009D7FF3" w:rsidRPr="00385816" w:rsidRDefault="009D7FF3" w:rsidP="00A47FCB">
            <w:pPr>
              <w:tabs>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s>
              <w:ind w:left="330"/>
              <w:rPr>
                <w:rFonts w:ascii="Arial" w:hAnsi="Arial" w:cs="Arial"/>
                <w:sz w:val="22"/>
                <w:szCs w:val="22"/>
              </w:rPr>
            </w:pPr>
          </w:p>
        </w:tc>
      </w:tr>
      <w:tr w:rsidR="00EF4246" w:rsidRPr="00385816" w14:paraId="381AD02B" w14:textId="77777777" w:rsidTr="005D7D83">
        <w:trPr>
          <w:jc w:val="center"/>
        </w:trPr>
        <w:tc>
          <w:tcPr>
            <w:tcW w:w="11370" w:type="dxa"/>
            <w:gridSpan w:val="3"/>
            <w:tcBorders>
              <w:top w:val="single" w:sz="7" w:space="0" w:color="000000"/>
              <w:left w:val="single" w:sz="7" w:space="0" w:color="000000"/>
              <w:bottom w:val="single" w:sz="7" w:space="0" w:color="000000"/>
              <w:right w:val="single" w:sz="7" w:space="0" w:color="000000"/>
            </w:tcBorders>
            <w:vAlign w:val="center"/>
          </w:tcPr>
          <w:p w14:paraId="64AF49DF" w14:textId="77777777" w:rsidR="00EF4246" w:rsidRDefault="005D7D83" w:rsidP="00135B95">
            <w:pPr>
              <w:jc w:val="both"/>
              <w:rPr>
                <w:rFonts w:ascii="Arial" w:hAnsi="Arial" w:cs="Arial"/>
                <w:b/>
                <w:sz w:val="22"/>
                <w:szCs w:val="22"/>
              </w:rPr>
            </w:pPr>
            <w:r>
              <w:rPr>
                <w:rFonts w:ascii="Arial" w:hAnsi="Arial" w:cs="Arial"/>
                <w:b/>
                <w:sz w:val="22"/>
                <w:szCs w:val="22"/>
              </w:rPr>
              <w:t>8.</w:t>
            </w:r>
            <w:r w:rsidR="007D442B">
              <w:rPr>
                <w:rFonts w:ascii="Arial" w:hAnsi="Arial" w:cs="Arial"/>
                <w:b/>
                <w:sz w:val="22"/>
                <w:szCs w:val="22"/>
              </w:rPr>
              <w:t xml:space="preserve"> </w:t>
            </w:r>
            <w:r w:rsidR="002E7BF1">
              <w:rPr>
                <w:rFonts w:ascii="Arial" w:hAnsi="Arial" w:cs="Arial"/>
                <w:b/>
                <w:sz w:val="22"/>
                <w:szCs w:val="22"/>
              </w:rPr>
              <w:t xml:space="preserve">  </w:t>
            </w:r>
            <w:r w:rsidR="004B419B">
              <w:rPr>
                <w:rFonts w:ascii="Arial" w:hAnsi="Arial" w:cs="Arial"/>
                <w:b/>
                <w:sz w:val="22"/>
                <w:szCs w:val="22"/>
              </w:rPr>
              <w:t>Staff member</w:t>
            </w:r>
            <w:r w:rsidR="00EF4246">
              <w:rPr>
                <w:rFonts w:ascii="Arial" w:hAnsi="Arial" w:cs="Arial"/>
                <w:b/>
                <w:sz w:val="22"/>
                <w:szCs w:val="22"/>
              </w:rPr>
              <w:t xml:space="preserve"> who will be present at </w:t>
            </w:r>
            <w:r w:rsidR="00A47FCB">
              <w:rPr>
                <w:rFonts w:ascii="Arial" w:hAnsi="Arial" w:cs="Arial"/>
                <w:b/>
                <w:sz w:val="22"/>
                <w:szCs w:val="22"/>
              </w:rPr>
              <w:t>C</w:t>
            </w:r>
            <w:r w:rsidR="00EF4246">
              <w:rPr>
                <w:rFonts w:ascii="Arial" w:hAnsi="Arial" w:cs="Arial"/>
                <w:b/>
                <w:sz w:val="22"/>
                <w:szCs w:val="22"/>
              </w:rPr>
              <w:t>ommittee and Board meeting to</w:t>
            </w:r>
            <w:r w:rsidR="006318D6">
              <w:rPr>
                <w:rFonts w:ascii="Arial" w:hAnsi="Arial" w:cs="Arial"/>
                <w:b/>
                <w:sz w:val="22"/>
                <w:szCs w:val="22"/>
              </w:rPr>
              <w:t xml:space="preserve"> answer questions.</w:t>
            </w:r>
          </w:p>
          <w:p w14:paraId="33B1D34B" w14:textId="6AF2E7A9" w:rsidR="004B419B" w:rsidRPr="004B419B" w:rsidRDefault="004B419B" w:rsidP="004B419B">
            <w:pPr>
              <w:ind w:left="360"/>
              <w:rPr>
                <w:rFonts w:ascii="Arial" w:hAnsi="Arial" w:cs="Arial"/>
                <w:sz w:val="22"/>
                <w:szCs w:val="22"/>
              </w:rPr>
            </w:pPr>
            <w:r>
              <w:rPr>
                <w:rFonts w:ascii="Arial" w:hAnsi="Arial" w:cs="Arial"/>
                <w:b/>
                <w:sz w:val="22"/>
                <w:szCs w:val="22"/>
              </w:rPr>
              <w:t xml:space="preserve">Name:  </w:t>
            </w:r>
            <w:r w:rsidR="00F45C70">
              <w:rPr>
                <w:rFonts w:ascii="Arial" w:hAnsi="Arial" w:cs="Arial"/>
                <w:b/>
                <w:sz w:val="22"/>
                <w:szCs w:val="22"/>
              </w:rPr>
              <w:t xml:space="preserve">                  </w:t>
            </w:r>
          </w:p>
          <w:p w14:paraId="4803B192" w14:textId="526B188B" w:rsidR="004B419B" w:rsidRPr="004B419B" w:rsidRDefault="004B419B" w:rsidP="004B419B">
            <w:pPr>
              <w:ind w:left="360"/>
              <w:rPr>
                <w:rFonts w:ascii="Arial" w:hAnsi="Arial" w:cs="Arial"/>
                <w:sz w:val="22"/>
                <w:szCs w:val="22"/>
              </w:rPr>
            </w:pPr>
            <w:r>
              <w:rPr>
                <w:rFonts w:ascii="Arial" w:hAnsi="Arial" w:cs="Arial"/>
                <w:b/>
                <w:sz w:val="22"/>
                <w:szCs w:val="22"/>
              </w:rPr>
              <w:t xml:space="preserve">Title:  </w:t>
            </w:r>
            <w:r w:rsidR="00F45C70">
              <w:rPr>
                <w:rFonts w:ascii="Arial" w:hAnsi="Arial" w:cs="Arial"/>
                <w:b/>
                <w:sz w:val="22"/>
                <w:szCs w:val="22"/>
              </w:rPr>
              <w:t xml:space="preserve">               </w:t>
            </w:r>
          </w:p>
          <w:p w14:paraId="50C01943" w14:textId="4DAC0839" w:rsidR="004B419B" w:rsidRPr="004B419B" w:rsidRDefault="004B419B" w:rsidP="004B419B">
            <w:pPr>
              <w:ind w:left="360"/>
              <w:rPr>
                <w:rFonts w:ascii="Arial" w:hAnsi="Arial" w:cs="Arial"/>
                <w:sz w:val="22"/>
                <w:szCs w:val="22"/>
              </w:rPr>
            </w:pPr>
            <w:r>
              <w:rPr>
                <w:rFonts w:ascii="Arial" w:hAnsi="Arial" w:cs="Arial"/>
                <w:b/>
                <w:sz w:val="22"/>
                <w:szCs w:val="22"/>
              </w:rPr>
              <w:t xml:space="preserve">Office:  </w:t>
            </w:r>
            <w:r w:rsidR="00F45C70">
              <w:rPr>
                <w:rFonts w:ascii="Arial" w:hAnsi="Arial" w:cs="Arial"/>
                <w:b/>
                <w:sz w:val="22"/>
                <w:szCs w:val="22"/>
              </w:rPr>
              <w:t xml:space="preserve">            </w:t>
            </w:r>
          </w:p>
          <w:p w14:paraId="7495F667" w14:textId="2B882936" w:rsidR="00AD2B2B" w:rsidRPr="00AD2B2B" w:rsidRDefault="004B419B" w:rsidP="003B6A41">
            <w:pPr>
              <w:ind w:left="360"/>
              <w:rPr>
                <w:rFonts w:ascii="Arial" w:hAnsi="Arial" w:cs="Arial"/>
                <w:b/>
                <w:sz w:val="22"/>
                <w:szCs w:val="22"/>
              </w:rPr>
            </w:pPr>
            <w:r>
              <w:rPr>
                <w:rFonts w:ascii="Arial" w:hAnsi="Arial" w:cs="Arial"/>
                <w:b/>
                <w:sz w:val="22"/>
                <w:szCs w:val="22"/>
              </w:rPr>
              <w:t xml:space="preserve">Telephone Number: </w:t>
            </w:r>
          </w:p>
        </w:tc>
      </w:tr>
    </w:tbl>
    <w:p w14:paraId="77B0DA1C" w14:textId="77777777" w:rsidR="008F4DC6" w:rsidRDefault="008F4DC6" w:rsidP="0018500E">
      <w:pPr>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8F4DC6" w:rsidSect="00AC204B">
      <w:headerReference w:type="default" r:id="rId7"/>
      <w:footerReference w:type="default" r:id="rId8"/>
      <w:pgSz w:w="12240" w:h="15840"/>
      <w:pgMar w:top="1440" w:right="1440" w:bottom="1440" w:left="1440" w:header="634"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514EF" w14:textId="77777777" w:rsidR="00D75CBB" w:rsidRDefault="00D75CBB">
      <w:r>
        <w:separator/>
      </w:r>
    </w:p>
  </w:endnote>
  <w:endnote w:type="continuationSeparator" w:id="0">
    <w:p w14:paraId="19116F79" w14:textId="77777777" w:rsidR="00D75CBB" w:rsidRDefault="00D7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33901" w14:textId="77777777" w:rsidR="00EB14B3" w:rsidRPr="004B419B" w:rsidRDefault="00EB14B3" w:rsidP="004B419B">
    <w:pPr>
      <w:pStyle w:val="Footer"/>
      <w:jc w:val="center"/>
      <w:rPr>
        <w:rFonts w:ascii="Arial" w:hAnsi="Arial" w:cs="Arial"/>
      </w:rPr>
    </w:pPr>
    <w:r w:rsidRPr="004B419B">
      <w:rPr>
        <w:rFonts w:ascii="Arial" w:hAnsi="Arial" w:cs="Arial"/>
      </w:rPr>
      <w:t xml:space="preserve">Page </w:t>
    </w:r>
    <w:r w:rsidRPr="004B419B">
      <w:rPr>
        <w:rFonts w:ascii="Arial" w:hAnsi="Arial" w:cs="Arial"/>
      </w:rPr>
      <w:fldChar w:fldCharType="begin"/>
    </w:r>
    <w:r w:rsidRPr="004B419B">
      <w:rPr>
        <w:rFonts w:ascii="Arial" w:hAnsi="Arial" w:cs="Arial"/>
      </w:rPr>
      <w:instrText xml:space="preserve"> PAGE </w:instrText>
    </w:r>
    <w:r w:rsidRPr="004B419B">
      <w:rPr>
        <w:rFonts w:ascii="Arial" w:hAnsi="Arial" w:cs="Arial"/>
      </w:rPr>
      <w:fldChar w:fldCharType="separate"/>
    </w:r>
    <w:r w:rsidR="00766CDE">
      <w:rPr>
        <w:rFonts w:ascii="Arial" w:hAnsi="Arial" w:cs="Arial"/>
        <w:noProof/>
      </w:rPr>
      <w:t>2</w:t>
    </w:r>
    <w:r w:rsidRPr="004B419B">
      <w:rPr>
        <w:rFonts w:ascii="Arial" w:hAnsi="Arial" w:cs="Arial"/>
      </w:rPr>
      <w:fldChar w:fldCharType="end"/>
    </w:r>
    <w:r w:rsidRPr="004B419B">
      <w:rPr>
        <w:rFonts w:ascii="Arial" w:hAnsi="Arial" w:cs="Arial"/>
      </w:rPr>
      <w:t xml:space="preserve"> of </w:t>
    </w:r>
    <w:r w:rsidRPr="004B419B">
      <w:rPr>
        <w:rFonts w:ascii="Arial" w:hAnsi="Arial" w:cs="Arial"/>
      </w:rPr>
      <w:fldChar w:fldCharType="begin"/>
    </w:r>
    <w:r w:rsidRPr="004B419B">
      <w:rPr>
        <w:rFonts w:ascii="Arial" w:hAnsi="Arial" w:cs="Arial"/>
      </w:rPr>
      <w:instrText xml:space="preserve"> NUMPAGES </w:instrText>
    </w:r>
    <w:r w:rsidRPr="004B419B">
      <w:rPr>
        <w:rFonts w:ascii="Arial" w:hAnsi="Arial" w:cs="Arial"/>
      </w:rPr>
      <w:fldChar w:fldCharType="separate"/>
    </w:r>
    <w:r w:rsidR="00766CDE">
      <w:rPr>
        <w:rFonts w:ascii="Arial" w:hAnsi="Arial" w:cs="Arial"/>
        <w:noProof/>
      </w:rPr>
      <w:t>2</w:t>
    </w:r>
    <w:r w:rsidRPr="004B419B">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C51DE" w14:textId="77777777" w:rsidR="00D75CBB" w:rsidRDefault="00D75CBB">
      <w:r>
        <w:separator/>
      </w:r>
    </w:p>
  </w:footnote>
  <w:footnote w:type="continuationSeparator" w:id="0">
    <w:p w14:paraId="06FA1142" w14:textId="77777777" w:rsidR="00D75CBB" w:rsidRDefault="00D75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D5619" w14:textId="77777777" w:rsidR="00EB14B3" w:rsidRDefault="00EB14B3" w:rsidP="00AD2B2B">
    <w:pPr>
      <w:jc w:val="center"/>
      <w:rPr>
        <w:rFonts w:ascii="Arial" w:hAnsi="Arial" w:cs="Arial"/>
        <w:b/>
      </w:rPr>
    </w:pPr>
    <w:r>
      <w:rPr>
        <w:rFonts w:ascii="Arial" w:hAnsi="Arial" w:cs="Arial"/>
        <w:b/>
      </w:rPr>
      <w:t>BOARD ITEM FOR GRANT AWARD</w:t>
    </w:r>
  </w:p>
  <w:p w14:paraId="09CCEE9A" w14:textId="6160BECE" w:rsidR="00EB14B3" w:rsidRDefault="0088120B" w:rsidP="00AD2B2B">
    <w:pPr>
      <w:jc w:val="center"/>
      <w:rPr>
        <w:rFonts w:ascii="Arial" w:hAnsi="Arial" w:cs="Arial"/>
        <w:b/>
      </w:rPr>
    </w:pPr>
    <w:r>
      <w:rPr>
        <w:rFonts w:ascii="Arial" w:hAnsi="Arial" w:cs="Arial"/>
        <w:b/>
      </w:rPr>
      <w:t>Chief Financial Officer</w:t>
    </w:r>
  </w:p>
  <w:p w14:paraId="57571D7D" w14:textId="27B17338" w:rsidR="00EB14B3" w:rsidRPr="00AD2B2B" w:rsidRDefault="00EB14B3" w:rsidP="00AD2B2B">
    <w:pPr>
      <w:jc w:val="center"/>
      <w:rPr>
        <w:rFonts w:ascii="Arial" w:hAnsi="Arial" w:cs="Arial"/>
        <w:b/>
        <w:sz w:val="26"/>
        <w:szCs w:val="26"/>
      </w:rPr>
    </w:pPr>
    <w:r>
      <w:rPr>
        <w:rFonts w:ascii="Arial" w:hAnsi="Arial" w:cs="Arial"/>
        <w:b/>
      </w:rPr>
      <w:t>Grants Administration</w:t>
    </w:r>
    <w:r w:rsidR="00D062DA">
      <w:rPr>
        <w:rFonts w:ascii="Arial" w:hAnsi="Arial" w:cs="Arial"/>
        <w:b/>
      </w:rPr>
      <w:t xml:space="preserve"> (Financial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3"/>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name w:val="AutoList5"/>
    <w:lvl w:ilvl="0">
      <w:start w:val="1"/>
      <w:numFmt w:val="decimal"/>
      <w:lvlText w:val="II"/>
      <w:lvlJc w:val="left"/>
    </w:lvl>
    <w:lvl w:ilvl="1">
      <w:start w:val="1"/>
      <w:numFmt w:val="decimal"/>
      <w:lvlText w:val="II"/>
      <w:lvlJc w:val="left"/>
    </w:lvl>
    <w:lvl w:ilvl="2">
      <w:start w:val="1"/>
      <w:numFmt w:val="decimal"/>
      <w:lvlText w:val="II"/>
      <w:lvlJc w:val="left"/>
    </w:lvl>
    <w:lvl w:ilvl="3">
      <w:start w:val="1"/>
      <w:numFmt w:val="decimal"/>
      <w:lvlText w:val="II"/>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abstractNum w:abstractNumId="2" w15:restartNumberingAfterBreak="0">
    <w:nsid w:val="00000003"/>
    <w:multiLevelType w:val="multilevel"/>
    <w:tmpl w:val="00000000"/>
    <w:name w:val="AutoList6"/>
    <w:lvl w:ilvl="0">
      <w:start w:val="1"/>
      <w:numFmt w:val="upperRoman"/>
      <w:pStyle w:val="Level1"/>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3" w15:restartNumberingAfterBreak="0">
    <w:nsid w:val="052341CF"/>
    <w:multiLevelType w:val="hybridMultilevel"/>
    <w:tmpl w:val="84925D2E"/>
    <w:lvl w:ilvl="0" w:tplc="04090001">
      <w:start w:val="1"/>
      <w:numFmt w:val="bullet"/>
      <w:lvlText w:val=""/>
      <w:lvlJc w:val="left"/>
      <w:pPr>
        <w:tabs>
          <w:tab w:val="num" w:pos="960"/>
        </w:tabs>
        <w:ind w:left="960" w:hanging="360"/>
      </w:pPr>
      <w:rPr>
        <w:rFonts w:ascii="Symbol" w:hAnsi="Symbol"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07894EC5"/>
    <w:multiLevelType w:val="hybridMultilevel"/>
    <w:tmpl w:val="9CAC1BDE"/>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 w15:restartNumberingAfterBreak="0">
    <w:nsid w:val="097C03C1"/>
    <w:multiLevelType w:val="hybridMultilevel"/>
    <w:tmpl w:val="79D8EF96"/>
    <w:lvl w:ilvl="0" w:tplc="0D62B0A4">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545422"/>
    <w:multiLevelType w:val="hybridMultilevel"/>
    <w:tmpl w:val="834EC744"/>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7" w15:restartNumberingAfterBreak="0">
    <w:nsid w:val="0CA70420"/>
    <w:multiLevelType w:val="hybridMultilevel"/>
    <w:tmpl w:val="D946F5A4"/>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8" w15:restartNumberingAfterBreak="0">
    <w:nsid w:val="0FD637CC"/>
    <w:multiLevelType w:val="hybridMultilevel"/>
    <w:tmpl w:val="3020AB44"/>
    <w:lvl w:ilvl="0" w:tplc="016AAA7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1614FE"/>
    <w:multiLevelType w:val="hybridMultilevel"/>
    <w:tmpl w:val="8B4A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63254F"/>
    <w:multiLevelType w:val="hybridMultilevel"/>
    <w:tmpl w:val="F1862620"/>
    <w:lvl w:ilvl="0" w:tplc="04090003">
      <w:start w:val="1"/>
      <w:numFmt w:val="bullet"/>
      <w:lvlText w:val="o"/>
      <w:lvlJc w:val="left"/>
      <w:pPr>
        <w:tabs>
          <w:tab w:val="num" w:pos="960"/>
        </w:tabs>
        <w:ind w:left="960" w:hanging="360"/>
      </w:pPr>
      <w:rPr>
        <w:rFonts w:ascii="Courier New" w:hAnsi="Courier New" w:cs="Courier New"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1" w15:restartNumberingAfterBreak="0">
    <w:nsid w:val="13350BF3"/>
    <w:multiLevelType w:val="hybridMultilevel"/>
    <w:tmpl w:val="BB54051A"/>
    <w:lvl w:ilvl="0" w:tplc="6D32B25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CF6191"/>
    <w:multiLevelType w:val="hybridMultilevel"/>
    <w:tmpl w:val="6AA6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1EB"/>
    <w:multiLevelType w:val="hybridMultilevel"/>
    <w:tmpl w:val="8806F416"/>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C837DC"/>
    <w:multiLevelType w:val="hybridMultilevel"/>
    <w:tmpl w:val="E58484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511C66"/>
    <w:multiLevelType w:val="hybridMultilevel"/>
    <w:tmpl w:val="6F9061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257066"/>
    <w:multiLevelType w:val="hybridMultilevel"/>
    <w:tmpl w:val="6D6EA97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7" w15:restartNumberingAfterBreak="0">
    <w:nsid w:val="28476C86"/>
    <w:multiLevelType w:val="hybridMultilevel"/>
    <w:tmpl w:val="5EEE527A"/>
    <w:lvl w:ilvl="0" w:tplc="4176B18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CB43B8B"/>
    <w:multiLevelType w:val="hybridMultilevel"/>
    <w:tmpl w:val="DE202888"/>
    <w:lvl w:ilvl="0" w:tplc="BFDE43A0">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7B68D8"/>
    <w:multiLevelType w:val="hybridMultilevel"/>
    <w:tmpl w:val="078CCFB2"/>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0" w15:restartNumberingAfterBreak="0">
    <w:nsid w:val="2F7A2104"/>
    <w:multiLevelType w:val="hybridMultilevel"/>
    <w:tmpl w:val="88500AFE"/>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2256BD4"/>
    <w:multiLevelType w:val="hybridMultilevel"/>
    <w:tmpl w:val="5944DD4A"/>
    <w:lvl w:ilvl="0" w:tplc="0D62B0A4">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BB7F74"/>
    <w:multiLevelType w:val="hybridMultilevel"/>
    <w:tmpl w:val="859AF286"/>
    <w:lvl w:ilvl="0" w:tplc="D248B072">
      <w:start w:val="2"/>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294483"/>
    <w:multiLevelType w:val="hybridMultilevel"/>
    <w:tmpl w:val="3778865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386D59E5"/>
    <w:multiLevelType w:val="hybridMultilevel"/>
    <w:tmpl w:val="C258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B7BF2"/>
    <w:multiLevelType w:val="hybridMultilevel"/>
    <w:tmpl w:val="9760E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08148A"/>
    <w:multiLevelType w:val="hybridMultilevel"/>
    <w:tmpl w:val="26BEC6E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7" w15:restartNumberingAfterBreak="0">
    <w:nsid w:val="44511DC1"/>
    <w:multiLevelType w:val="hybridMultilevel"/>
    <w:tmpl w:val="E4AC5450"/>
    <w:lvl w:ilvl="0" w:tplc="A9280F28">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C631A4"/>
    <w:multiLevelType w:val="hybridMultilevel"/>
    <w:tmpl w:val="17B4B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271C77"/>
    <w:multiLevelType w:val="hybridMultilevel"/>
    <w:tmpl w:val="67A45914"/>
    <w:lvl w:ilvl="0" w:tplc="6176861C">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0" w15:restartNumberingAfterBreak="0">
    <w:nsid w:val="4B513393"/>
    <w:multiLevelType w:val="hybridMultilevel"/>
    <w:tmpl w:val="899ED472"/>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1" w15:restartNumberingAfterBreak="0">
    <w:nsid w:val="4EF72EE9"/>
    <w:multiLevelType w:val="hybridMultilevel"/>
    <w:tmpl w:val="ADE6029E"/>
    <w:lvl w:ilvl="0" w:tplc="937A4710">
      <w:start w:val="1"/>
      <w:numFmt w:val="bullet"/>
      <w:lvlText w:val=""/>
      <w:lvlJc w:val="left"/>
      <w:pPr>
        <w:tabs>
          <w:tab w:val="num" w:pos="5040"/>
        </w:tabs>
        <w:ind w:left="2232" w:hanging="1152"/>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2473D8C"/>
    <w:multiLevelType w:val="hybridMultilevel"/>
    <w:tmpl w:val="B256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D22568"/>
    <w:multiLevelType w:val="hybridMultilevel"/>
    <w:tmpl w:val="32C8936E"/>
    <w:lvl w:ilvl="0" w:tplc="E9608878">
      <w:start w:val="2"/>
      <w:numFmt w:val="decimal"/>
      <w:lvlText w:val="%1."/>
      <w:lvlJc w:val="left"/>
      <w:pPr>
        <w:tabs>
          <w:tab w:val="num" w:pos="885"/>
        </w:tabs>
        <w:ind w:left="885" w:hanging="525"/>
      </w:pPr>
      <w:rPr>
        <w:rFonts w:hint="default"/>
      </w:rPr>
    </w:lvl>
    <w:lvl w:ilvl="1" w:tplc="937A4710">
      <w:start w:val="1"/>
      <w:numFmt w:val="bullet"/>
      <w:lvlText w:val=""/>
      <w:lvlJc w:val="left"/>
      <w:pPr>
        <w:tabs>
          <w:tab w:val="num" w:pos="5040"/>
        </w:tabs>
        <w:ind w:left="2232" w:hanging="1152"/>
      </w:pPr>
      <w:rPr>
        <w:rFonts w:ascii="Symbol" w:hAnsi="Symbol" w:hint="default"/>
        <w:color w:val="auto"/>
      </w:rPr>
    </w:lvl>
    <w:lvl w:ilvl="2" w:tplc="4176B184">
      <w:start w:val="1"/>
      <w:numFmt w:val="bullet"/>
      <w:lvlText w:val=""/>
      <w:lvlJc w:val="left"/>
      <w:pPr>
        <w:tabs>
          <w:tab w:val="num" w:pos="2340"/>
        </w:tabs>
        <w:ind w:left="2340" w:hanging="36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74C5140"/>
    <w:multiLevelType w:val="hybridMultilevel"/>
    <w:tmpl w:val="82F0AB30"/>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5" w15:restartNumberingAfterBreak="0">
    <w:nsid w:val="5A4D7635"/>
    <w:multiLevelType w:val="hybridMultilevel"/>
    <w:tmpl w:val="4DC87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522FDC"/>
    <w:multiLevelType w:val="multilevel"/>
    <w:tmpl w:val="DDC6AFFE"/>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37" w15:restartNumberingAfterBreak="0">
    <w:nsid w:val="5F2E33E6"/>
    <w:multiLevelType w:val="hybridMultilevel"/>
    <w:tmpl w:val="4D4E434A"/>
    <w:lvl w:ilvl="0" w:tplc="4586A876">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8" w15:restartNumberingAfterBreak="0">
    <w:nsid w:val="608805A2"/>
    <w:multiLevelType w:val="hybridMultilevel"/>
    <w:tmpl w:val="87044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50009F0"/>
    <w:multiLevelType w:val="hybridMultilevel"/>
    <w:tmpl w:val="3C609E94"/>
    <w:lvl w:ilvl="0" w:tplc="133A119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484ACD"/>
    <w:multiLevelType w:val="hybridMultilevel"/>
    <w:tmpl w:val="2850130A"/>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1" w15:restartNumberingAfterBreak="0">
    <w:nsid w:val="6A254DA7"/>
    <w:multiLevelType w:val="hybridMultilevel"/>
    <w:tmpl w:val="B164E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21572B"/>
    <w:multiLevelType w:val="hybridMultilevel"/>
    <w:tmpl w:val="4B94CF3E"/>
    <w:lvl w:ilvl="0" w:tplc="A9468456">
      <w:start w:val="1"/>
      <w:numFmt w:val="bullet"/>
      <w:lvlText w:val=""/>
      <w:lvlJc w:val="left"/>
      <w:pPr>
        <w:tabs>
          <w:tab w:val="num" w:pos="960"/>
        </w:tabs>
        <w:ind w:left="960" w:hanging="360"/>
      </w:pPr>
      <w:rPr>
        <w:rFonts w:ascii="Symbol" w:eastAsia="Times New Roman" w:hAnsi="Symbol" w:cs="Aria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3" w15:restartNumberingAfterBreak="0">
    <w:nsid w:val="780B190E"/>
    <w:multiLevelType w:val="hybridMultilevel"/>
    <w:tmpl w:val="1D886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A1246BD"/>
    <w:multiLevelType w:val="hybridMultilevel"/>
    <w:tmpl w:val="0FC417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lvlOverride w:ilvl="0">
      <w:startOverride w:val="5"/>
      <w:lvl w:ilvl="0">
        <w:start w:val="5"/>
        <w:numFmt w:val="upperRoman"/>
        <w:pStyle w:val="Level1"/>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
    <w:abstractNumId w:val="44"/>
  </w:num>
  <w:num w:numId="3">
    <w:abstractNumId w:val="38"/>
  </w:num>
  <w:num w:numId="4">
    <w:abstractNumId w:val="15"/>
  </w:num>
  <w:num w:numId="5">
    <w:abstractNumId w:val="34"/>
  </w:num>
  <w:num w:numId="6">
    <w:abstractNumId w:val="22"/>
  </w:num>
  <w:num w:numId="7">
    <w:abstractNumId w:val="30"/>
  </w:num>
  <w:num w:numId="8">
    <w:abstractNumId w:val="40"/>
  </w:num>
  <w:num w:numId="9">
    <w:abstractNumId w:val="6"/>
  </w:num>
  <w:num w:numId="10">
    <w:abstractNumId w:val="4"/>
  </w:num>
  <w:num w:numId="11">
    <w:abstractNumId w:val="31"/>
  </w:num>
  <w:num w:numId="12">
    <w:abstractNumId w:val="33"/>
  </w:num>
  <w:num w:numId="13">
    <w:abstractNumId w:val="17"/>
  </w:num>
  <w:num w:numId="14">
    <w:abstractNumId w:val="20"/>
  </w:num>
  <w:num w:numId="15">
    <w:abstractNumId w:val="3"/>
  </w:num>
  <w:num w:numId="16">
    <w:abstractNumId w:val="36"/>
  </w:num>
  <w:num w:numId="17">
    <w:abstractNumId w:val="23"/>
  </w:num>
  <w:num w:numId="18">
    <w:abstractNumId w:val="27"/>
  </w:num>
  <w:num w:numId="19">
    <w:abstractNumId w:val="26"/>
  </w:num>
  <w:num w:numId="20">
    <w:abstractNumId w:val="14"/>
  </w:num>
  <w:num w:numId="21">
    <w:abstractNumId w:val="13"/>
  </w:num>
  <w:num w:numId="22">
    <w:abstractNumId w:val="28"/>
  </w:num>
  <w:num w:numId="23">
    <w:abstractNumId w:val="35"/>
  </w:num>
  <w:num w:numId="24">
    <w:abstractNumId w:val="42"/>
  </w:num>
  <w:num w:numId="25">
    <w:abstractNumId w:val="10"/>
  </w:num>
  <w:num w:numId="26">
    <w:abstractNumId w:val="5"/>
  </w:num>
  <w:num w:numId="27">
    <w:abstractNumId w:val="21"/>
  </w:num>
  <w:num w:numId="28">
    <w:abstractNumId w:val="16"/>
  </w:num>
  <w:num w:numId="29">
    <w:abstractNumId w:val="12"/>
  </w:num>
  <w:num w:numId="30">
    <w:abstractNumId w:val="9"/>
  </w:num>
  <w:num w:numId="31">
    <w:abstractNumId w:val="7"/>
  </w:num>
  <w:num w:numId="32">
    <w:abstractNumId w:val="19"/>
  </w:num>
  <w:num w:numId="33">
    <w:abstractNumId w:val="24"/>
  </w:num>
  <w:num w:numId="34">
    <w:abstractNumId w:val="39"/>
  </w:num>
  <w:num w:numId="35">
    <w:abstractNumId w:val="11"/>
  </w:num>
  <w:num w:numId="36">
    <w:abstractNumId w:val="8"/>
  </w:num>
  <w:num w:numId="37">
    <w:abstractNumId w:val="18"/>
  </w:num>
  <w:num w:numId="38">
    <w:abstractNumId w:val="25"/>
  </w:num>
  <w:num w:numId="39">
    <w:abstractNumId w:val="43"/>
  </w:num>
  <w:num w:numId="40">
    <w:abstractNumId w:val="32"/>
  </w:num>
  <w:num w:numId="41">
    <w:abstractNumId w:val="29"/>
  </w:num>
  <w:num w:numId="42">
    <w:abstractNumId w:val="37"/>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C6"/>
    <w:rsid w:val="0001474D"/>
    <w:rsid w:val="00024341"/>
    <w:rsid w:val="000454B7"/>
    <w:rsid w:val="00054541"/>
    <w:rsid w:val="00063982"/>
    <w:rsid w:val="000806E0"/>
    <w:rsid w:val="000962F7"/>
    <w:rsid w:val="000A4847"/>
    <w:rsid w:val="000A6632"/>
    <w:rsid w:val="000C49E4"/>
    <w:rsid w:val="000C7C24"/>
    <w:rsid w:val="000E3509"/>
    <w:rsid w:val="000E36B3"/>
    <w:rsid w:val="000E7E1C"/>
    <w:rsid w:val="001035A4"/>
    <w:rsid w:val="0012561E"/>
    <w:rsid w:val="00135B95"/>
    <w:rsid w:val="00140A84"/>
    <w:rsid w:val="001521E2"/>
    <w:rsid w:val="001557E6"/>
    <w:rsid w:val="00157ACF"/>
    <w:rsid w:val="00164DFC"/>
    <w:rsid w:val="0017249E"/>
    <w:rsid w:val="0018500E"/>
    <w:rsid w:val="001978FB"/>
    <w:rsid w:val="001A5ED4"/>
    <w:rsid w:val="001B0D23"/>
    <w:rsid w:val="001B1F68"/>
    <w:rsid w:val="001D0D66"/>
    <w:rsid w:val="001D6DEC"/>
    <w:rsid w:val="001F4EDC"/>
    <w:rsid w:val="001F7996"/>
    <w:rsid w:val="0020010F"/>
    <w:rsid w:val="00224B83"/>
    <w:rsid w:val="00227D42"/>
    <w:rsid w:val="00237060"/>
    <w:rsid w:val="002525A6"/>
    <w:rsid w:val="00257EC7"/>
    <w:rsid w:val="00267943"/>
    <w:rsid w:val="00275865"/>
    <w:rsid w:val="00283319"/>
    <w:rsid w:val="00287CBF"/>
    <w:rsid w:val="00296A24"/>
    <w:rsid w:val="002B595E"/>
    <w:rsid w:val="002B74D2"/>
    <w:rsid w:val="002C1B07"/>
    <w:rsid w:val="002D0152"/>
    <w:rsid w:val="002D1827"/>
    <w:rsid w:val="002D21D6"/>
    <w:rsid w:val="002E7BF1"/>
    <w:rsid w:val="00325C16"/>
    <w:rsid w:val="00332FF7"/>
    <w:rsid w:val="00334671"/>
    <w:rsid w:val="0033530D"/>
    <w:rsid w:val="003417E3"/>
    <w:rsid w:val="003463E2"/>
    <w:rsid w:val="00370369"/>
    <w:rsid w:val="00377704"/>
    <w:rsid w:val="00382412"/>
    <w:rsid w:val="00385816"/>
    <w:rsid w:val="00395F0B"/>
    <w:rsid w:val="003A22E0"/>
    <w:rsid w:val="003B3748"/>
    <w:rsid w:val="003B4D7B"/>
    <w:rsid w:val="003B6A41"/>
    <w:rsid w:val="003D057D"/>
    <w:rsid w:val="003D7288"/>
    <w:rsid w:val="003E26CC"/>
    <w:rsid w:val="003F2932"/>
    <w:rsid w:val="003F3CAF"/>
    <w:rsid w:val="00423BE9"/>
    <w:rsid w:val="004369B0"/>
    <w:rsid w:val="00436FD7"/>
    <w:rsid w:val="00457617"/>
    <w:rsid w:val="00474B12"/>
    <w:rsid w:val="0048163E"/>
    <w:rsid w:val="00484E0B"/>
    <w:rsid w:val="00490038"/>
    <w:rsid w:val="004A07A9"/>
    <w:rsid w:val="004B419B"/>
    <w:rsid w:val="004B5B37"/>
    <w:rsid w:val="004C022F"/>
    <w:rsid w:val="004C034E"/>
    <w:rsid w:val="004C4D02"/>
    <w:rsid w:val="004C5A7D"/>
    <w:rsid w:val="004C7F15"/>
    <w:rsid w:val="004D19FB"/>
    <w:rsid w:val="004D4D4E"/>
    <w:rsid w:val="004E1A04"/>
    <w:rsid w:val="004E2FCD"/>
    <w:rsid w:val="00511EE4"/>
    <w:rsid w:val="00515C64"/>
    <w:rsid w:val="00531D12"/>
    <w:rsid w:val="00546356"/>
    <w:rsid w:val="0055485D"/>
    <w:rsid w:val="0056342D"/>
    <w:rsid w:val="005668DA"/>
    <w:rsid w:val="00572105"/>
    <w:rsid w:val="005935B1"/>
    <w:rsid w:val="00596BCA"/>
    <w:rsid w:val="005A031F"/>
    <w:rsid w:val="005A091E"/>
    <w:rsid w:val="005A4E99"/>
    <w:rsid w:val="005B4398"/>
    <w:rsid w:val="005B4744"/>
    <w:rsid w:val="005B556E"/>
    <w:rsid w:val="005D7D83"/>
    <w:rsid w:val="005E4071"/>
    <w:rsid w:val="00603FB7"/>
    <w:rsid w:val="0062189C"/>
    <w:rsid w:val="00622E1E"/>
    <w:rsid w:val="00624D8A"/>
    <w:rsid w:val="00627A61"/>
    <w:rsid w:val="006305E0"/>
    <w:rsid w:val="006318D6"/>
    <w:rsid w:val="0063248F"/>
    <w:rsid w:val="0064633D"/>
    <w:rsid w:val="006500E3"/>
    <w:rsid w:val="00652D51"/>
    <w:rsid w:val="00661793"/>
    <w:rsid w:val="00671979"/>
    <w:rsid w:val="006833D8"/>
    <w:rsid w:val="006834C8"/>
    <w:rsid w:val="00686C88"/>
    <w:rsid w:val="00691F32"/>
    <w:rsid w:val="006C7EC4"/>
    <w:rsid w:val="007065DB"/>
    <w:rsid w:val="007227B6"/>
    <w:rsid w:val="007234A2"/>
    <w:rsid w:val="00724E83"/>
    <w:rsid w:val="00732AD8"/>
    <w:rsid w:val="0073357A"/>
    <w:rsid w:val="00737BBE"/>
    <w:rsid w:val="0074616C"/>
    <w:rsid w:val="00747185"/>
    <w:rsid w:val="00753968"/>
    <w:rsid w:val="00757CFE"/>
    <w:rsid w:val="00766CDE"/>
    <w:rsid w:val="007723C4"/>
    <w:rsid w:val="0078429B"/>
    <w:rsid w:val="007874E7"/>
    <w:rsid w:val="0079624E"/>
    <w:rsid w:val="007A0B6D"/>
    <w:rsid w:val="007A5B60"/>
    <w:rsid w:val="007B268E"/>
    <w:rsid w:val="007D2205"/>
    <w:rsid w:val="007D442B"/>
    <w:rsid w:val="0080683D"/>
    <w:rsid w:val="008100C6"/>
    <w:rsid w:val="00812FD2"/>
    <w:rsid w:val="0082604E"/>
    <w:rsid w:val="008360E6"/>
    <w:rsid w:val="00836F68"/>
    <w:rsid w:val="008505AA"/>
    <w:rsid w:val="00870639"/>
    <w:rsid w:val="0088120B"/>
    <w:rsid w:val="00883186"/>
    <w:rsid w:val="008C2C56"/>
    <w:rsid w:val="008E2D85"/>
    <w:rsid w:val="008E3791"/>
    <w:rsid w:val="008F4DC6"/>
    <w:rsid w:val="009014A3"/>
    <w:rsid w:val="009036C9"/>
    <w:rsid w:val="009061FD"/>
    <w:rsid w:val="0091602B"/>
    <w:rsid w:val="0092511A"/>
    <w:rsid w:val="00927AE1"/>
    <w:rsid w:val="00930E96"/>
    <w:rsid w:val="0093688F"/>
    <w:rsid w:val="009571D2"/>
    <w:rsid w:val="00957C9D"/>
    <w:rsid w:val="00973690"/>
    <w:rsid w:val="009816C5"/>
    <w:rsid w:val="009850BA"/>
    <w:rsid w:val="009B56F9"/>
    <w:rsid w:val="009C40B1"/>
    <w:rsid w:val="009C7E39"/>
    <w:rsid w:val="009D7525"/>
    <w:rsid w:val="009D7FF3"/>
    <w:rsid w:val="009E1FE4"/>
    <w:rsid w:val="009E321A"/>
    <w:rsid w:val="00A020DE"/>
    <w:rsid w:val="00A41A66"/>
    <w:rsid w:val="00A42D82"/>
    <w:rsid w:val="00A454F5"/>
    <w:rsid w:val="00A476D8"/>
    <w:rsid w:val="00A47FCB"/>
    <w:rsid w:val="00A54304"/>
    <w:rsid w:val="00A54588"/>
    <w:rsid w:val="00A766D6"/>
    <w:rsid w:val="00AB1F11"/>
    <w:rsid w:val="00AB6D9F"/>
    <w:rsid w:val="00AC204B"/>
    <w:rsid w:val="00AD2B2B"/>
    <w:rsid w:val="00AD7ACC"/>
    <w:rsid w:val="00AE2806"/>
    <w:rsid w:val="00AE5B1F"/>
    <w:rsid w:val="00AE6A66"/>
    <w:rsid w:val="00AF6BCC"/>
    <w:rsid w:val="00B023D5"/>
    <w:rsid w:val="00B16049"/>
    <w:rsid w:val="00B17738"/>
    <w:rsid w:val="00B20B96"/>
    <w:rsid w:val="00B25DCA"/>
    <w:rsid w:val="00B26886"/>
    <w:rsid w:val="00B37619"/>
    <w:rsid w:val="00B45293"/>
    <w:rsid w:val="00B4625A"/>
    <w:rsid w:val="00B56029"/>
    <w:rsid w:val="00B56389"/>
    <w:rsid w:val="00B60977"/>
    <w:rsid w:val="00B67878"/>
    <w:rsid w:val="00B71BAC"/>
    <w:rsid w:val="00B734D2"/>
    <w:rsid w:val="00B764FA"/>
    <w:rsid w:val="00B9163D"/>
    <w:rsid w:val="00B95B0F"/>
    <w:rsid w:val="00BB4941"/>
    <w:rsid w:val="00BB753D"/>
    <w:rsid w:val="00BC4DFB"/>
    <w:rsid w:val="00BD38CA"/>
    <w:rsid w:val="00BE3035"/>
    <w:rsid w:val="00BF4701"/>
    <w:rsid w:val="00C04721"/>
    <w:rsid w:val="00C2011D"/>
    <w:rsid w:val="00C341C5"/>
    <w:rsid w:val="00C3644B"/>
    <w:rsid w:val="00C40303"/>
    <w:rsid w:val="00C410EC"/>
    <w:rsid w:val="00C605B2"/>
    <w:rsid w:val="00C66BE1"/>
    <w:rsid w:val="00C81954"/>
    <w:rsid w:val="00C9389F"/>
    <w:rsid w:val="00CA4392"/>
    <w:rsid w:val="00CB0BB4"/>
    <w:rsid w:val="00CC58AB"/>
    <w:rsid w:val="00CC5CE6"/>
    <w:rsid w:val="00CD4524"/>
    <w:rsid w:val="00CE4067"/>
    <w:rsid w:val="00D01749"/>
    <w:rsid w:val="00D062DA"/>
    <w:rsid w:val="00D220A0"/>
    <w:rsid w:val="00D27326"/>
    <w:rsid w:val="00D30BA4"/>
    <w:rsid w:val="00D332C7"/>
    <w:rsid w:val="00D753F3"/>
    <w:rsid w:val="00D75CBB"/>
    <w:rsid w:val="00D83EA4"/>
    <w:rsid w:val="00D91517"/>
    <w:rsid w:val="00DA2F1D"/>
    <w:rsid w:val="00DE3161"/>
    <w:rsid w:val="00DE513B"/>
    <w:rsid w:val="00DF3110"/>
    <w:rsid w:val="00E11FD2"/>
    <w:rsid w:val="00E44488"/>
    <w:rsid w:val="00E53AC9"/>
    <w:rsid w:val="00E54379"/>
    <w:rsid w:val="00E735F2"/>
    <w:rsid w:val="00E972CF"/>
    <w:rsid w:val="00EB04AB"/>
    <w:rsid w:val="00EB14B3"/>
    <w:rsid w:val="00EB4714"/>
    <w:rsid w:val="00EB580E"/>
    <w:rsid w:val="00EB5BD8"/>
    <w:rsid w:val="00EC24F7"/>
    <w:rsid w:val="00EF4246"/>
    <w:rsid w:val="00F05DE9"/>
    <w:rsid w:val="00F1042F"/>
    <w:rsid w:val="00F11D59"/>
    <w:rsid w:val="00F17399"/>
    <w:rsid w:val="00F27050"/>
    <w:rsid w:val="00F45C70"/>
    <w:rsid w:val="00F70E4D"/>
    <w:rsid w:val="00F877CD"/>
    <w:rsid w:val="00F951D4"/>
    <w:rsid w:val="00FA008D"/>
    <w:rsid w:val="00FA5FAB"/>
    <w:rsid w:val="00FB1A32"/>
    <w:rsid w:val="00FB4152"/>
    <w:rsid w:val="00FD4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F06ACF"/>
  <w15:chartTrackingRefBased/>
  <w15:docId w15:val="{4E041771-6D30-4C46-B520-DD05C3C0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600" w:hanging="600"/>
      <w:outlineLvl w:val="0"/>
    </w:pPr>
  </w:style>
  <w:style w:type="paragraph" w:styleId="BalloonText">
    <w:name w:val="Balloon Text"/>
    <w:basedOn w:val="Normal"/>
    <w:semiHidden/>
    <w:rsid w:val="009571D2"/>
    <w:rPr>
      <w:rFonts w:ascii="Tahoma" w:hAnsi="Tahoma" w:cs="Tahoma"/>
      <w:sz w:val="16"/>
      <w:szCs w:val="16"/>
    </w:rPr>
  </w:style>
  <w:style w:type="paragraph" w:styleId="Header">
    <w:name w:val="header"/>
    <w:basedOn w:val="Normal"/>
    <w:rsid w:val="004B419B"/>
    <w:pPr>
      <w:tabs>
        <w:tab w:val="center" w:pos="4320"/>
        <w:tab w:val="right" w:pos="8640"/>
      </w:tabs>
    </w:pPr>
  </w:style>
  <w:style w:type="paragraph" w:styleId="Footer">
    <w:name w:val="footer"/>
    <w:basedOn w:val="Normal"/>
    <w:rsid w:val="004B419B"/>
    <w:pPr>
      <w:tabs>
        <w:tab w:val="center" w:pos="4320"/>
        <w:tab w:val="right" w:pos="8640"/>
      </w:tabs>
    </w:pPr>
  </w:style>
  <w:style w:type="table" w:styleId="TableGrid">
    <w:name w:val="Table Grid"/>
    <w:basedOn w:val="TableNormal"/>
    <w:uiPriority w:val="59"/>
    <w:rsid w:val="00622E1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34D2"/>
    <w:pPr>
      <w:widowControl/>
      <w:autoSpaceDE/>
      <w:autoSpaceDN/>
      <w:adjustRightInd/>
      <w:spacing w:before="100" w:beforeAutospacing="1" w:after="100" w:afterAutospacing="1"/>
    </w:pPr>
  </w:style>
  <w:style w:type="paragraph" w:styleId="ListParagraph">
    <w:name w:val="List Paragraph"/>
    <w:basedOn w:val="Normal"/>
    <w:uiPriority w:val="34"/>
    <w:qFormat/>
    <w:rsid w:val="00B734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918584">
      <w:bodyDiv w:val="1"/>
      <w:marLeft w:val="0"/>
      <w:marRight w:val="0"/>
      <w:marTop w:val="0"/>
      <w:marBottom w:val="0"/>
      <w:divBdr>
        <w:top w:val="none" w:sz="0" w:space="0" w:color="auto"/>
        <w:left w:val="none" w:sz="0" w:space="0" w:color="auto"/>
        <w:bottom w:val="none" w:sz="0" w:space="0" w:color="auto"/>
        <w:right w:val="none" w:sz="0" w:space="0" w:color="auto"/>
      </w:divBdr>
    </w:div>
    <w:div w:id="592982442">
      <w:bodyDiv w:val="1"/>
      <w:marLeft w:val="0"/>
      <w:marRight w:val="0"/>
      <w:marTop w:val="0"/>
      <w:marBottom w:val="0"/>
      <w:divBdr>
        <w:top w:val="none" w:sz="0" w:space="0" w:color="auto"/>
        <w:left w:val="none" w:sz="0" w:space="0" w:color="auto"/>
        <w:bottom w:val="none" w:sz="0" w:space="0" w:color="auto"/>
        <w:right w:val="none" w:sz="0" w:space="0" w:color="auto"/>
      </w:divBdr>
    </w:div>
    <w:div w:id="1376738695">
      <w:bodyDiv w:val="1"/>
      <w:marLeft w:val="0"/>
      <w:marRight w:val="0"/>
      <w:marTop w:val="0"/>
      <w:marBottom w:val="0"/>
      <w:divBdr>
        <w:top w:val="none" w:sz="0" w:space="0" w:color="auto"/>
        <w:left w:val="none" w:sz="0" w:space="0" w:color="auto"/>
        <w:bottom w:val="none" w:sz="0" w:space="0" w:color="auto"/>
        <w:right w:val="none" w:sz="0" w:space="0" w:color="auto"/>
      </w:divBdr>
    </w:div>
    <w:div w:id="183614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Chief Education Officer and Deputy Superintendent for Education</vt:lpstr>
    </vt:vector>
  </TitlesOfParts>
  <Company>Exceptional Student Education</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Education Officer and Deputy Superintendent for Education</dc:title>
  <dc:subject/>
  <dc:creator>judi fain</dc:creator>
  <cp:keywords/>
  <dc:description/>
  <cp:lastModifiedBy>BALSEIRO, MONTSERRAT</cp:lastModifiedBy>
  <cp:revision>14</cp:revision>
  <cp:lastPrinted>2010-08-09T20:43:00Z</cp:lastPrinted>
  <dcterms:created xsi:type="dcterms:W3CDTF">2019-07-01T19:52:00Z</dcterms:created>
  <dcterms:modified xsi:type="dcterms:W3CDTF">2021-11-09T17:51:00Z</dcterms:modified>
</cp:coreProperties>
</file>